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58A254" w14:textId="77777777" w:rsidR="000377B6" w:rsidRPr="000377B6" w:rsidRDefault="000377B6" w:rsidP="000377B6">
      <w:pPr>
        <w:jc w:val="center"/>
        <w:rPr>
          <w:rFonts w:ascii="ＭＳ 明朝" w:hAnsi="ＭＳ 明朝"/>
        </w:rPr>
      </w:pPr>
      <w:r w:rsidRPr="000377B6">
        <w:rPr>
          <w:rFonts w:ascii="ＭＳ 明朝" w:hAnsi="ＭＳ 明朝" w:hint="eastAsia"/>
        </w:rPr>
        <w:t>農地法その他の農業に関する法令の遵守の状況等（別紙１）</w:t>
      </w:r>
    </w:p>
    <w:p w14:paraId="4E586926" w14:textId="77777777" w:rsidR="000377B6" w:rsidRPr="000377B6" w:rsidRDefault="000377B6" w:rsidP="000377B6">
      <w:pPr>
        <w:rPr>
          <w:rFonts w:ascii="ＭＳ 明朝" w:hAnsi="ＭＳ 明朝"/>
        </w:rPr>
      </w:pPr>
    </w:p>
    <w:p w14:paraId="30C6C194" w14:textId="77777777" w:rsidR="000377B6" w:rsidRPr="000377B6" w:rsidRDefault="000377B6" w:rsidP="000377B6">
      <w:pPr>
        <w:rPr>
          <w:rFonts w:ascii="ＭＳ 明朝" w:hAnsi="ＭＳ 明朝"/>
        </w:rPr>
      </w:pPr>
      <w:r w:rsidRPr="000377B6">
        <w:rPr>
          <w:rFonts w:ascii="ＭＳ 明朝" w:hAnsi="ＭＳ 明朝" w:hint="eastAsia"/>
        </w:rPr>
        <w:t>１　農地法その他の農業に関する法令</w:t>
      </w:r>
    </w:p>
    <w:p w14:paraId="53FD1E62" w14:textId="77777777" w:rsidR="000377B6" w:rsidRPr="000377B6" w:rsidRDefault="000377B6" w:rsidP="000377B6">
      <w:pPr>
        <w:rPr>
          <w:rFonts w:ascii="ＭＳ 明朝" w:hAnsi="ＭＳ 明朝"/>
        </w:rPr>
      </w:pPr>
      <w:r w:rsidRPr="000377B6">
        <w:rPr>
          <w:rFonts w:ascii="ＭＳ 明朝" w:hAnsi="ＭＳ 明朝" w:hint="eastAsia"/>
        </w:rPr>
        <w:t xml:space="preserve">　（１）農地法（昭和</w:t>
      </w:r>
      <w:r w:rsidRPr="000377B6">
        <w:rPr>
          <w:rFonts w:ascii="ＭＳ 明朝" w:hAnsi="ＭＳ 明朝"/>
        </w:rPr>
        <w:t>27</w:t>
      </w:r>
      <w:r w:rsidRPr="000377B6">
        <w:rPr>
          <w:rFonts w:ascii="ＭＳ 明朝" w:hAnsi="ＭＳ 明朝" w:hint="eastAsia"/>
        </w:rPr>
        <w:t>年法律第</w:t>
      </w:r>
      <w:r w:rsidRPr="000377B6">
        <w:rPr>
          <w:rFonts w:ascii="ＭＳ 明朝" w:hAnsi="ＭＳ 明朝"/>
        </w:rPr>
        <w:t>229</w:t>
      </w:r>
      <w:r w:rsidRPr="000377B6">
        <w:rPr>
          <w:rFonts w:ascii="ＭＳ 明朝" w:hAnsi="ＭＳ 明朝" w:hint="eastAsia"/>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377B6" w:rsidRPr="000377B6" w14:paraId="48CAFB44" w14:textId="77777777">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30838AB7" w14:textId="77777777" w:rsidR="000377B6" w:rsidRPr="000377B6" w:rsidRDefault="000377B6" w:rsidP="000377B6">
            <w:pPr>
              <w:rPr>
                <w:rFonts w:ascii="ＭＳ 明朝" w:hAnsi="ＭＳ 明朝"/>
              </w:rPr>
            </w:pPr>
          </w:p>
          <w:p w14:paraId="416D64A6" w14:textId="77777777" w:rsidR="000377B6" w:rsidRPr="000377B6" w:rsidRDefault="000377B6" w:rsidP="000377B6">
            <w:pPr>
              <w:jc w:val="center"/>
              <w:rPr>
                <w:rFonts w:ascii="ＭＳ 明朝" w:hAnsi="ＭＳ 明朝"/>
              </w:rPr>
            </w:pPr>
            <w:r w:rsidRPr="000377B6">
              <w:rPr>
                <w:rFonts w:ascii="ＭＳ 明朝" w:hAnsi="ＭＳ 明朝"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1CBB09CD" w14:textId="77777777" w:rsidR="000377B6" w:rsidRPr="000377B6" w:rsidRDefault="000377B6" w:rsidP="000377B6">
            <w:pPr>
              <w:jc w:val="center"/>
              <w:rPr>
                <w:rFonts w:ascii="ＭＳ 明朝" w:hAnsi="ＭＳ 明朝"/>
              </w:rPr>
            </w:pPr>
          </w:p>
          <w:p w14:paraId="4E73BA9D" w14:textId="77777777" w:rsidR="000377B6" w:rsidRPr="000377B6" w:rsidRDefault="000377B6" w:rsidP="000377B6">
            <w:pPr>
              <w:jc w:val="center"/>
              <w:rPr>
                <w:rFonts w:ascii="ＭＳ 明朝" w:hAnsi="ＭＳ 明朝"/>
              </w:rPr>
            </w:pPr>
            <w:r w:rsidRPr="000377B6">
              <w:rPr>
                <w:rFonts w:ascii="ＭＳ 明朝" w:hAnsi="ＭＳ 明朝" w:hint="eastAsia"/>
              </w:rPr>
              <w:t>違反の有無</w:t>
            </w:r>
          </w:p>
        </w:tc>
      </w:tr>
      <w:tr w:rsidR="000377B6" w:rsidRPr="000377B6" w14:paraId="6C9893F9" w14:textId="77777777">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2E163E90" w14:textId="77777777" w:rsidR="000377B6" w:rsidRPr="000377B6" w:rsidRDefault="000377B6" w:rsidP="000377B6">
            <w:pPr>
              <w:rPr>
                <w:rFonts w:ascii="ＭＳ 明朝" w:hAnsi="ＭＳ 明朝"/>
              </w:rPr>
            </w:pPr>
          </w:p>
          <w:p w14:paraId="266AF281" w14:textId="77777777" w:rsidR="000377B6" w:rsidRPr="000377B6" w:rsidRDefault="000377B6" w:rsidP="000377B6">
            <w:pPr>
              <w:rPr>
                <w:rFonts w:ascii="ＭＳ 明朝" w:hAnsi="ＭＳ 明朝"/>
              </w:rPr>
            </w:pPr>
            <w:r w:rsidRPr="000377B6">
              <w:rPr>
                <w:rFonts w:ascii="ＭＳ 明朝" w:hAnsi="ＭＳ 明朝" w:hint="eastAsia"/>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6FE610AF" w14:textId="77777777" w:rsidR="000377B6" w:rsidRPr="000377B6" w:rsidRDefault="000377B6" w:rsidP="000377B6">
            <w:pPr>
              <w:jc w:val="center"/>
              <w:rPr>
                <w:rFonts w:ascii="ＭＳ 明朝" w:hAnsi="ＭＳ 明朝"/>
              </w:rPr>
            </w:pPr>
          </w:p>
          <w:p w14:paraId="681AF0E6" w14:textId="77777777" w:rsidR="000377B6" w:rsidRPr="000377B6" w:rsidRDefault="000377B6" w:rsidP="000377B6">
            <w:pPr>
              <w:jc w:val="center"/>
              <w:rPr>
                <w:rFonts w:ascii="ＭＳ 明朝" w:hAnsi="ＭＳ 明朝"/>
              </w:rPr>
            </w:pPr>
            <w:r w:rsidRPr="000377B6">
              <w:rPr>
                <w:rFonts w:ascii="ＭＳ 明朝" w:hAnsi="ＭＳ 明朝" w:hint="eastAsia"/>
              </w:rPr>
              <w:t>有　・　無</w:t>
            </w:r>
          </w:p>
        </w:tc>
      </w:tr>
      <w:tr w:rsidR="000377B6" w:rsidRPr="000377B6" w14:paraId="26E15CB7" w14:textId="77777777">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3471B14B" w14:textId="77777777" w:rsidR="000377B6" w:rsidRPr="000377B6" w:rsidRDefault="000377B6" w:rsidP="000377B6">
            <w:pPr>
              <w:rPr>
                <w:rFonts w:ascii="ＭＳ 明朝" w:hAnsi="ＭＳ 明朝"/>
              </w:rPr>
            </w:pPr>
          </w:p>
          <w:p w14:paraId="08AB4B36" w14:textId="77777777" w:rsidR="000377B6" w:rsidRPr="000377B6" w:rsidRDefault="000377B6" w:rsidP="000377B6">
            <w:pPr>
              <w:rPr>
                <w:rFonts w:ascii="ＭＳ 明朝" w:hAnsi="ＭＳ 明朝"/>
              </w:rPr>
            </w:pPr>
            <w:r w:rsidRPr="000377B6">
              <w:rPr>
                <w:rFonts w:ascii="ＭＳ 明朝" w:hAnsi="ＭＳ 明朝" w:hint="eastAsia"/>
              </w:rPr>
              <w:t>②第４条（農地の転用の制限）</w:t>
            </w:r>
          </w:p>
        </w:tc>
        <w:tc>
          <w:tcPr>
            <w:tcW w:w="1799" w:type="dxa"/>
            <w:tcBorders>
              <w:top w:val="single" w:sz="4" w:space="0" w:color="000000"/>
              <w:left w:val="single" w:sz="4" w:space="0" w:color="000000"/>
              <w:bottom w:val="nil"/>
              <w:right w:val="single" w:sz="4" w:space="0" w:color="000000"/>
            </w:tcBorders>
          </w:tcPr>
          <w:p w14:paraId="2E711C9A" w14:textId="77777777" w:rsidR="000377B6" w:rsidRPr="000377B6" w:rsidRDefault="000377B6" w:rsidP="000377B6">
            <w:pPr>
              <w:jc w:val="center"/>
              <w:rPr>
                <w:rFonts w:ascii="ＭＳ 明朝" w:hAnsi="ＭＳ 明朝"/>
              </w:rPr>
            </w:pPr>
          </w:p>
          <w:p w14:paraId="44630C72" w14:textId="77777777" w:rsidR="000377B6" w:rsidRPr="000377B6" w:rsidRDefault="000377B6" w:rsidP="000377B6">
            <w:pPr>
              <w:jc w:val="center"/>
              <w:rPr>
                <w:rFonts w:ascii="ＭＳ 明朝" w:hAnsi="ＭＳ 明朝"/>
              </w:rPr>
            </w:pPr>
            <w:r w:rsidRPr="000377B6">
              <w:rPr>
                <w:rFonts w:ascii="ＭＳ 明朝" w:hAnsi="ＭＳ 明朝" w:hint="eastAsia"/>
              </w:rPr>
              <w:t>有　・　無</w:t>
            </w:r>
          </w:p>
        </w:tc>
      </w:tr>
      <w:tr w:rsidR="000377B6" w:rsidRPr="000377B6" w14:paraId="5B762140" w14:textId="77777777">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2EAE9027" w14:textId="77777777" w:rsidR="000377B6" w:rsidRPr="000377B6" w:rsidRDefault="000377B6" w:rsidP="000377B6">
            <w:pPr>
              <w:rPr>
                <w:rFonts w:ascii="ＭＳ 明朝" w:hAnsi="ＭＳ 明朝"/>
              </w:rPr>
            </w:pPr>
          </w:p>
          <w:p w14:paraId="79DD006E" w14:textId="77777777" w:rsidR="000377B6" w:rsidRPr="000377B6" w:rsidRDefault="000377B6" w:rsidP="000377B6">
            <w:pPr>
              <w:rPr>
                <w:rFonts w:ascii="ＭＳ 明朝" w:hAnsi="ＭＳ 明朝"/>
              </w:rPr>
            </w:pPr>
            <w:r w:rsidRPr="000377B6">
              <w:rPr>
                <w:rFonts w:ascii="ＭＳ 明朝" w:hAnsi="ＭＳ 明朝" w:hint="eastAsia"/>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2E667B1E" w14:textId="77777777" w:rsidR="000377B6" w:rsidRPr="000377B6" w:rsidRDefault="000377B6" w:rsidP="000377B6">
            <w:pPr>
              <w:jc w:val="center"/>
              <w:rPr>
                <w:rFonts w:ascii="ＭＳ 明朝" w:hAnsi="ＭＳ 明朝"/>
              </w:rPr>
            </w:pPr>
          </w:p>
          <w:p w14:paraId="2C8DEAD1" w14:textId="77777777" w:rsidR="000377B6" w:rsidRPr="000377B6" w:rsidRDefault="000377B6" w:rsidP="000377B6">
            <w:pPr>
              <w:jc w:val="center"/>
              <w:rPr>
                <w:rFonts w:ascii="ＭＳ 明朝" w:hAnsi="ＭＳ 明朝"/>
              </w:rPr>
            </w:pPr>
            <w:r w:rsidRPr="000377B6">
              <w:rPr>
                <w:rFonts w:ascii="ＭＳ 明朝" w:hAnsi="ＭＳ 明朝" w:hint="eastAsia"/>
              </w:rPr>
              <w:t>有　・　無</w:t>
            </w:r>
          </w:p>
        </w:tc>
      </w:tr>
      <w:tr w:rsidR="000377B6" w:rsidRPr="000377B6" w14:paraId="24D3EC9B" w14:textId="77777777">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5DE67F79" w14:textId="77777777" w:rsidR="000377B6" w:rsidRPr="000377B6" w:rsidRDefault="000377B6" w:rsidP="000377B6">
            <w:pPr>
              <w:rPr>
                <w:rFonts w:ascii="ＭＳ 明朝" w:hAnsi="ＭＳ 明朝"/>
              </w:rPr>
            </w:pPr>
          </w:p>
          <w:p w14:paraId="3500EE91" w14:textId="39CA18D3" w:rsidR="000377B6" w:rsidRPr="000377B6" w:rsidRDefault="000377B6" w:rsidP="000377B6">
            <w:pPr>
              <w:rPr>
                <w:rFonts w:ascii="ＭＳ 明朝" w:hAnsi="ＭＳ 明朝" w:hint="eastAsia"/>
              </w:rPr>
            </w:pPr>
            <w:r w:rsidRPr="000377B6">
              <w:rPr>
                <w:rFonts w:ascii="ＭＳ 明朝" w:hAnsi="ＭＳ 明朝" w:hint="eastAsia"/>
              </w:rPr>
              <w:t>④第</w:t>
            </w:r>
            <w:r w:rsidRPr="000377B6">
              <w:rPr>
                <w:rFonts w:ascii="ＭＳ 明朝" w:hAnsi="ＭＳ 明朝"/>
              </w:rPr>
              <w:t>42</w:t>
            </w:r>
            <w:r w:rsidRPr="000377B6">
              <w:rPr>
                <w:rFonts w:ascii="ＭＳ 明朝" w:hAnsi="ＭＳ 明朝" w:hint="eastAsia"/>
              </w:rPr>
              <w:t>条（措置命令）</w:t>
            </w:r>
          </w:p>
        </w:tc>
        <w:tc>
          <w:tcPr>
            <w:tcW w:w="1799" w:type="dxa"/>
            <w:tcBorders>
              <w:top w:val="single" w:sz="4" w:space="0" w:color="000000"/>
              <w:left w:val="single" w:sz="4" w:space="0" w:color="000000"/>
              <w:bottom w:val="single" w:sz="4" w:space="0" w:color="000000"/>
              <w:right w:val="single" w:sz="4" w:space="0" w:color="000000"/>
            </w:tcBorders>
          </w:tcPr>
          <w:p w14:paraId="7FCD092A" w14:textId="77777777" w:rsidR="000377B6" w:rsidRPr="000377B6" w:rsidRDefault="000377B6" w:rsidP="000377B6">
            <w:pPr>
              <w:jc w:val="center"/>
              <w:rPr>
                <w:rFonts w:ascii="ＭＳ 明朝" w:hAnsi="ＭＳ 明朝"/>
              </w:rPr>
            </w:pPr>
          </w:p>
          <w:p w14:paraId="3A1DD07C" w14:textId="637E2925" w:rsidR="000377B6" w:rsidRPr="000377B6" w:rsidRDefault="000377B6" w:rsidP="000377B6">
            <w:pPr>
              <w:jc w:val="center"/>
              <w:rPr>
                <w:rFonts w:ascii="ＭＳ 明朝" w:hAnsi="ＭＳ 明朝" w:hint="eastAsia"/>
              </w:rPr>
            </w:pPr>
            <w:r w:rsidRPr="000377B6">
              <w:rPr>
                <w:rFonts w:ascii="ＭＳ 明朝" w:hAnsi="ＭＳ 明朝" w:hint="eastAsia"/>
              </w:rPr>
              <w:t>有　・　無</w:t>
            </w:r>
          </w:p>
        </w:tc>
      </w:tr>
    </w:tbl>
    <w:p w14:paraId="7128BBB1" w14:textId="77777777" w:rsidR="000377B6" w:rsidRPr="000377B6" w:rsidRDefault="000377B6" w:rsidP="000377B6">
      <w:pPr>
        <w:rPr>
          <w:rFonts w:ascii="ＭＳ 明朝" w:hAnsi="ＭＳ 明朝"/>
        </w:rPr>
      </w:pPr>
    </w:p>
    <w:p w14:paraId="42B556C8" w14:textId="77777777" w:rsidR="000377B6" w:rsidRPr="000377B6" w:rsidRDefault="000377B6" w:rsidP="000377B6">
      <w:pPr>
        <w:rPr>
          <w:rFonts w:ascii="ＭＳ 明朝" w:hAnsi="ＭＳ 明朝"/>
        </w:rPr>
      </w:pPr>
      <w:r w:rsidRPr="000377B6">
        <w:rPr>
          <w:rFonts w:ascii="ＭＳ 明朝" w:hAnsi="ＭＳ 明朝" w:hint="eastAsia"/>
        </w:rPr>
        <w:t xml:space="preserve">　（２）農業振興地域の整備に関する法律（昭和</w:t>
      </w:r>
      <w:r w:rsidRPr="000377B6">
        <w:rPr>
          <w:rFonts w:ascii="ＭＳ 明朝" w:hAnsi="ＭＳ 明朝"/>
        </w:rPr>
        <w:t>44</w:t>
      </w:r>
      <w:r w:rsidRPr="000377B6">
        <w:rPr>
          <w:rFonts w:ascii="ＭＳ 明朝" w:hAnsi="ＭＳ 明朝" w:hint="eastAsia"/>
        </w:rPr>
        <w:t>年法律第</w:t>
      </w:r>
      <w:r w:rsidRPr="000377B6">
        <w:rPr>
          <w:rFonts w:ascii="ＭＳ 明朝" w:hAnsi="ＭＳ 明朝"/>
        </w:rPr>
        <w:t>58</w:t>
      </w:r>
      <w:r w:rsidRPr="000377B6">
        <w:rPr>
          <w:rFonts w:ascii="ＭＳ 明朝" w:hAnsi="ＭＳ 明朝" w:hint="eastAsia"/>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377B6" w:rsidRPr="000377B6" w14:paraId="132C2950" w14:textId="77777777">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41CF1CA2" w14:textId="77777777" w:rsidR="000377B6" w:rsidRPr="000377B6" w:rsidRDefault="000377B6" w:rsidP="000377B6">
            <w:pPr>
              <w:rPr>
                <w:rFonts w:ascii="ＭＳ 明朝" w:hAnsi="ＭＳ 明朝"/>
              </w:rPr>
            </w:pPr>
          </w:p>
          <w:p w14:paraId="418A54DC" w14:textId="77777777" w:rsidR="000377B6" w:rsidRPr="000377B6" w:rsidRDefault="000377B6" w:rsidP="00736D17">
            <w:pPr>
              <w:jc w:val="center"/>
              <w:rPr>
                <w:rFonts w:ascii="ＭＳ 明朝" w:hAnsi="ＭＳ 明朝"/>
              </w:rPr>
            </w:pPr>
            <w:r w:rsidRPr="000377B6">
              <w:rPr>
                <w:rFonts w:ascii="ＭＳ 明朝" w:hAnsi="ＭＳ 明朝"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72E645E0" w14:textId="77777777" w:rsidR="000377B6" w:rsidRPr="000377B6" w:rsidRDefault="000377B6" w:rsidP="000377B6">
            <w:pPr>
              <w:jc w:val="center"/>
              <w:rPr>
                <w:rFonts w:ascii="ＭＳ 明朝" w:hAnsi="ＭＳ 明朝"/>
              </w:rPr>
            </w:pPr>
          </w:p>
          <w:p w14:paraId="071386EF" w14:textId="77777777" w:rsidR="000377B6" w:rsidRPr="000377B6" w:rsidRDefault="000377B6" w:rsidP="000377B6">
            <w:pPr>
              <w:jc w:val="center"/>
              <w:rPr>
                <w:rFonts w:ascii="ＭＳ 明朝" w:hAnsi="ＭＳ 明朝"/>
              </w:rPr>
            </w:pPr>
            <w:r w:rsidRPr="000377B6">
              <w:rPr>
                <w:rFonts w:ascii="ＭＳ 明朝" w:hAnsi="ＭＳ 明朝" w:hint="eastAsia"/>
              </w:rPr>
              <w:t>違反の有無</w:t>
            </w:r>
          </w:p>
        </w:tc>
      </w:tr>
      <w:tr w:rsidR="000377B6" w:rsidRPr="000377B6" w14:paraId="5F9DB584" w14:textId="77777777">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2039952A" w14:textId="77777777" w:rsidR="000377B6" w:rsidRPr="000377B6" w:rsidRDefault="000377B6" w:rsidP="000377B6">
            <w:pPr>
              <w:rPr>
                <w:rFonts w:ascii="ＭＳ 明朝" w:hAnsi="ＭＳ 明朝"/>
              </w:rPr>
            </w:pPr>
          </w:p>
          <w:p w14:paraId="5C1C4173" w14:textId="77777777" w:rsidR="000377B6" w:rsidRPr="000377B6" w:rsidRDefault="000377B6" w:rsidP="000377B6">
            <w:pPr>
              <w:rPr>
                <w:rFonts w:ascii="ＭＳ 明朝" w:hAnsi="ＭＳ 明朝"/>
              </w:rPr>
            </w:pPr>
            <w:r w:rsidRPr="000377B6">
              <w:rPr>
                <w:rFonts w:ascii="ＭＳ 明朝" w:hAnsi="ＭＳ 明朝" w:hint="eastAsia"/>
              </w:rPr>
              <w:t>①第</w:t>
            </w:r>
            <w:r w:rsidRPr="000377B6">
              <w:rPr>
                <w:rFonts w:ascii="ＭＳ 明朝" w:hAnsi="ＭＳ 明朝"/>
              </w:rPr>
              <w:t>15</w:t>
            </w:r>
            <w:r w:rsidRPr="000377B6">
              <w:rPr>
                <w:rFonts w:ascii="ＭＳ 明朝" w:hAnsi="ＭＳ 明朝" w:hint="eastAsia"/>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4307C6C6" w14:textId="77777777" w:rsidR="000377B6" w:rsidRPr="000377B6" w:rsidRDefault="000377B6" w:rsidP="000377B6">
            <w:pPr>
              <w:jc w:val="center"/>
              <w:rPr>
                <w:rFonts w:ascii="ＭＳ 明朝" w:hAnsi="ＭＳ 明朝"/>
              </w:rPr>
            </w:pPr>
          </w:p>
          <w:p w14:paraId="1C616649" w14:textId="77777777" w:rsidR="000377B6" w:rsidRPr="000377B6" w:rsidRDefault="000377B6" w:rsidP="000377B6">
            <w:pPr>
              <w:jc w:val="center"/>
              <w:rPr>
                <w:rFonts w:ascii="ＭＳ 明朝" w:hAnsi="ＭＳ 明朝"/>
              </w:rPr>
            </w:pPr>
            <w:r w:rsidRPr="000377B6">
              <w:rPr>
                <w:rFonts w:ascii="ＭＳ 明朝" w:hAnsi="ＭＳ 明朝" w:hint="eastAsia"/>
              </w:rPr>
              <w:t>有　・　無</w:t>
            </w:r>
          </w:p>
        </w:tc>
      </w:tr>
      <w:tr w:rsidR="000377B6" w:rsidRPr="000377B6" w14:paraId="7A2E432C" w14:textId="77777777">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40496F3B" w14:textId="77777777" w:rsidR="000377B6" w:rsidRPr="000377B6" w:rsidRDefault="000377B6" w:rsidP="000377B6">
            <w:pPr>
              <w:rPr>
                <w:rFonts w:ascii="ＭＳ 明朝" w:hAnsi="ＭＳ 明朝"/>
              </w:rPr>
            </w:pPr>
          </w:p>
          <w:p w14:paraId="2B80A71D" w14:textId="237EAAE6" w:rsidR="000377B6" w:rsidRPr="000377B6" w:rsidRDefault="000377B6" w:rsidP="000377B6">
            <w:pPr>
              <w:rPr>
                <w:rFonts w:ascii="ＭＳ 明朝" w:hAnsi="ＭＳ 明朝" w:hint="eastAsia"/>
              </w:rPr>
            </w:pPr>
            <w:r w:rsidRPr="000377B6">
              <w:rPr>
                <w:rFonts w:ascii="ＭＳ 明朝" w:hAnsi="ＭＳ 明朝" w:hint="eastAsia"/>
              </w:rPr>
              <w:t>②第</w:t>
            </w:r>
            <w:r w:rsidRPr="000377B6">
              <w:rPr>
                <w:rFonts w:ascii="ＭＳ 明朝" w:hAnsi="ＭＳ 明朝"/>
              </w:rPr>
              <w:t>15</w:t>
            </w:r>
            <w:r w:rsidRPr="000377B6">
              <w:rPr>
                <w:rFonts w:ascii="ＭＳ 明朝" w:hAnsi="ＭＳ 明朝" w:hint="eastAsia"/>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0197C33A" w14:textId="77777777" w:rsidR="000377B6" w:rsidRPr="000377B6" w:rsidRDefault="000377B6" w:rsidP="000377B6">
            <w:pPr>
              <w:jc w:val="center"/>
              <w:rPr>
                <w:rFonts w:ascii="ＭＳ 明朝" w:hAnsi="ＭＳ 明朝"/>
              </w:rPr>
            </w:pPr>
          </w:p>
          <w:p w14:paraId="6922E168" w14:textId="01764312" w:rsidR="000377B6" w:rsidRPr="000377B6" w:rsidRDefault="000377B6" w:rsidP="000377B6">
            <w:pPr>
              <w:jc w:val="center"/>
              <w:rPr>
                <w:rFonts w:ascii="ＭＳ 明朝" w:hAnsi="ＭＳ 明朝" w:hint="eastAsia"/>
              </w:rPr>
            </w:pPr>
            <w:r w:rsidRPr="000377B6">
              <w:rPr>
                <w:rFonts w:ascii="ＭＳ 明朝" w:hAnsi="ＭＳ 明朝" w:hint="eastAsia"/>
              </w:rPr>
              <w:t>有　・　無</w:t>
            </w:r>
          </w:p>
        </w:tc>
      </w:tr>
    </w:tbl>
    <w:p w14:paraId="5BD3DA81" w14:textId="77777777" w:rsidR="000377B6" w:rsidRPr="000377B6" w:rsidRDefault="000377B6" w:rsidP="000377B6">
      <w:pPr>
        <w:rPr>
          <w:rFonts w:ascii="ＭＳ 明朝" w:hAnsi="ＭＳ 明朝"/>
        </w:rPr>
      </w:pPr>
    </w:p>
    <w:p w14:paraId="697279E0" w14:textId="77777777" w:rsidR="000377B6" w:rsidRPr="000377B6" w:rsidRDefault="000377B6" w:rsidP="000377B6">
      <w:pPr>
        <w:rPr>
          <w:rFonts w:ascii="ＭＳ 明朝" w:hAnsi="ＭＳ 明朝"/>
        </w:rPr>
      </w:pPr>
      <w:r w:rsidRPr="000377B6">
        <w:rPr>
          <w:rFonts w:ascii="ＭＳ 明朝" w:hAnsi="ＭＳ 明朝" w:hint="eastAsia"/>
        </w:rPr>
        <w:t xml:space="preserve">　（３）種苗法（平成</w:t>
      </w:r>
      <w:r w:rsidRPr="000377B6">
        <w:rPr>
          <w:rFonts w:ascii="ＭＳ 明朝" w:hAnsi="ＭＳ 明朝"/>
        </w:rPr>
        <w:t>10</w:t>
      </w:r>
      <w:r w:rsidRPr="000377B6">
        <w:rPr>
          <w:rFonts w:ascii="ＭＳ 明朝" w:hAnsi="ＭＳ 明朝" w:hint="eastAsia"/>
        </w:rPr>
        <w:t>年法律第</w:t>
      </w:r>
      <w:r w:rsidRPr="000377B6">
        <w:rPr>
          <w:rFonts w:ascii="ＭＳ 明朝" w:hAnsi="ＭＳ 明朝"/>
        </w:rPr>
        <w:t>83</w:t>
      </w:r>
      <w:r w:rsidRPr="000377B6">
        <w:rPr>
          <w:rFonts w:ascii="ＭＳ 明朝" w:hAnsi="ＭＳ 明朝" w:hint="eastAsia"/>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377B6" w:rsidRPr="000377B6" w14:paraId="6FD37C35" w14:textId="77777777">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67BA7F9B" w14:textId="77777777" w:rsidR="000377B6" w:rsidRPr="000377B6" w:rsidRDefault="000377B6" w:rsidP="000377B6">
            <w:pPr>
              <w:rPr>
                <w:rFonts w:ascii="ＭＳ 明朝" w:hAnsi="ＭＳ 明朝"/>
              </w:rPr>
            </w:pPr>
          </w:p>
          <w:p w14:paraId="78BE5976" w14:textId="77777777" w:rsidR="000377B6" w:rsidRPr="000377B6" w:rsidRDefault="000377B6" w:rsidP="00736D17">
            <w:pPr>
              <w:jc w:val="center"/>
              <w:rPr>
                <w:rFonts w:ascii="ＭＳ 明朝" w:hAnsi="ＭＳ 明朝"/>
              </w:rPr>
            </w:pPr>
            <w:r w:rsidRPr="000377B6">
              <w:rPr>
                <w:rFonts w:ascii="ＭＳ 明朝" w:hAnsi="ＭＳ 明朝" w:hint="eastAsia"/>
              </w:rPr>
              <w:t>違反の対象</w:t>
            </w:r>
          </w:p>
        </w:tc>
        <w:tc>
          <w:tcPr>
            <w:tcW w:w="1799" w:type="dxa"/>
            <w:tcBorders>
              <w:top w:val="single" w:sz="4" w:space="0" w:color="000000"/>
              <w:left w:val="single" w:sz="4" w:space="0" w:color="000000"/>
              <w:bottom w:val="nil"/>
              <w:right w:val="single" w:sz="4" w:space="0" w:color="000000"/>
            </w:tcBorders>
          </w:tcPr>
          <w:p w14:paraId="397B033F" w14:textId="77777777" w:rsidR="000377B6" w:rsidRPr="000377B6" w:rsidRDefault="000377B6" w:rsidP="000377B6">
            <w:pPr>
              <w:jc w:val="center"/>
              <w:rPr>
                <w:rFonts w:ascii="ＭＳ 明朝" w:hAnsi="ＭＳ 明朝"/>
              </w:rPr>
            </w:pPr>
          </w:p>
          <w:p w14:paraId="3F3859A2" w14:textId="77777777" w:rsidR="000377B6" w:rsidRPr="000377B6" w:rsidRDefault="000377B6" w:rsidP="000377B6">
            <w:pPr>
              <w:jc w:val="center"/>
              <w:rPr>
                <w:rFonts w:ascii="ＭＳ 明朝" w:hAnsi="ＭＳ 明朝"/>
              </w:rPr>
            </w:pPr>
            <w:r w:rsidRPr="000377B6">
              <w:rPr>
                <w:rFonts w:ascii="ＭＳ 明朝" w:hAnsi="ＭＳ 明朝" w:hint="eastAsia"/>
              </w:rPr>
              <w:t>違反の有無</w:t>
            </w:r>
          </w:p>
        </w:tc>
      </w:tr>
      <w:tr w:rsidR="000377B6" w:rsidRPr="000377B6" w14:paraId="43D47B24" w14:textId="77777777">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1F50EDB9" w14:textId="77777777" w:rsidR="000377B6" w:rsidRPr="000377B6" w:rsidRDefault="000377B6" w:rsidP="000377B6">
            <w:pPr>
              <w:rPr>
                <w:rFonts w:ascii="ＭＳ 明朝" w:hAnsi="ＭＳ 明朝"/>
              </w:rPr>
            </w:pPr>
          </w:p>
          <w:p w14:paraId="2515F192" w14:textId="30F7AA61" w:rsidR="000377B6" w:rsidRPr="000377B6" w:rsidRDefault="000377B6" w:rsidP="000377B6">
            <w:pPr>
              <w:rPr>
                <w:rFonts w:ascii="ＭＳ 明朝" w:hAnsi="ＭＳ 明朝" w:hint="eastAsia"/>
              </w:rPr>
            </w:pPr>
            <w:r w:rsidRPr="000377B6">
              <w:rPr>
                <w:rFonts w:ascii="ＭＳ 明朝" w:hAnsi="ＭＳ 明朝" w:hint="eastAsia"/>
              </w:rPr>
              <w:t>育成者権又は専用利用権の侵害（第</w:t>
            </w:r>
            <w:r w:rsidRPr="000377B6">
              <w:rPr>
                <w:rFonts w:ascii="ＭＳ 明朝" w:hAnsi="ＭＳ 明朝"/>
              </w:rPr>
              <w:t>20</w:t>
            </w:r>
            <w:r w:rsidRPr="000377B6">
              <w:rPr>
                <w:rFonts w:ascii="ＭＳ 明朝" w:hAnsi="ＭＳ 明朝" w:hint="eastAsia"/>
              </w:rPr>
              <w:t>条及び第</w:t>
            </w:r>
            <w:r w:rsidRPr="000377B6">
              <w:rPr>
                <w:rFonts w:ascii="ＭＳ 明朝" w:hAnsi="ＭＳ 明朝"/>
              </w:rPr>
              <w:t>25</w:t>
            </w:r>
            <w:r w:rsidRPr="000377B6">
              <w:rPr>
                <w:rFonts w:ascii="ＭＳ 明朝" w:hAnsi="ＭＳ 明朝" w:hint="eastAsia"/>
              </w:rPr>
              <w:t>条参照）</w:t>
            </w:r>
          </w:p>
        </w:tc>
        <w:tc>
          <w:tcPr>
            <w:tcW w:w="1799" w:type="dxa"/>
            <w:tcBorders>
              <w:top w:val="single" w:sz="4" w:space="0" w:color="000000"/>
              <w:left w:val="single" w:sz="4" w:space="0" w:color="000000"/>
              <w:bottom w:val="single" w:sz="4" w:space="0" w:color="000000"/>
              <w:right w:val="single" w:sz="4" w:space="0" w:color="000000"/>
            </w:tcBorders>
          </w:tcPr>
          <w:p w14:paraId="55E13632" w14:textId="77777777" w:rsidR="000377B6" w:rsidRPr="000377B6" w:rsidRDefault="000377B6" w:rsidP="000377B6">
            <w:pPr>
              <w:jc w:val="center"/>
              <w:rPr>
                <w:rFonts w:ascii="ＭＳ 明朝" w:hAnsi="ＭＳ 明朝"/>
              </w:rPr>
            </w:pPr>
          </w:p>
          <w:p w14:paraId="72BC7B56" w14:textId="28500C4C" w:rsidR="000377B6" w:rsidRPr="000377B6" w:rsidRDefault="000377B6" w:rsidP="000377B6">
            <w:pPr>
              <w:jc w:val="center"/>
              <w:rPr>
                <w:rFonts w:ascii="ＭＳ 明朝" w:hAnsi="ＭＳ 明朝" w:hint="eastAsia"/>
              </w:rPr>
            </w:pPr>
            <w:r w:rsidRPr="000377B6">
              <w:rPr>
                <w:rFonts w:ascii="ＭＳ 明朝" w:hAnsi="ＭＳ 明朝" w:hint="eastAsia"/>
              </w:rPr>
              <w:t>有　・　無</w:t>
            </w:r>
          </w:p>
        </w:tc>
      </w:tr>
    </w:tbl>
    <w:p w14:paraId="4984F94E" w14:textId="77777777" w:rsidR="000377B6" w:rsidRPr="000377B6" w:rsidRDefault="000377B6" w:rsidP="000377B6">
      <w:pPr>
        <w:rPr>
          <w:rFonts w:ascii="ＭＳ 明朝" w:hAnsi="ＭＳ 明朝"/>
        </w:rPr>
      </w:pPr>
    </w:p>
    <w:p w14:paraId="0D5D0E64" w14:textId="77777777" w:rsidR="000377B6" w:rsidRPr="000377B6" w:rsidRDefault="000377B6" w:rsidP="000377B6">
      <w:pPr>
        <w:rPr>
          <w:rFonts w:ascii="ＭＳ 明朝" w:hAnsi="ＭＳ 明朝"/>
        </w:rPr>
      </w:pPr>
      <w:r w:rsidRPr="000377B6">
        <w:rPr>
          <w:rFonts w:ascii="ＭＳ 明朝" w:hAnsi="ＭＳ 明朝" w:hint="eastAsia"/>
        </w:rPr>
        <w:t xml:space="preserve">　（４）農薬取締法（昭和</w:t>
      </w:r>
      <w:r w:rsidRPr="000377B6">
        <w:rPr>
          <w:rFonts w:ascii="ＭＳ 明朝" w:hAnsi="ＭＳ 明朝"/>
        </w:rPr>
        <w:t>23</w:t>
      </w:r>
      <w:r w:rsidRPr="000377B6">
        <w:rPr>
          <w:rFonts w:ascii="ＭＳ 明朝" w:hAnsi="ＭＳ 明朝" w:hint="eastAsia"/>
        </w:rPr>
        <w:t>年法律第</w:t>
      </w:r>
      <w:r w:rsidRPr="000377B6">
        <w:rPr>
          <w:rFonts w:ascii="ＭＳ 明朝" w:hAnsi="ＭＳ 明朝"/>
        </w:rPr>
        <w:t>82</w:t>
      </w:r>
      <w:r w:rsidRPr="000377B6">
        <w:rPr>
          <w:rFonts w:ascii="ＭＳ 明朝" w:hAnsi="ＭＳ 明朝" w:hint="eastAsia"/>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377B6" w:rsidRPr="000377B6" w14:paraId="4E864BAC" w14:textId="77777777">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45FDB8C4" w14:textId="77777777" w:rsidR="000377B6" w:rsidRPr="000377B6" w:rsidRDefault="000377B6" w:rsidP="000377B6">
            <w:pPr>
              <w:rPr>
                <w:rFonts w:ascii="ＭＳ 明朝" w:hAnsi="ＭＳ 明朝"/>
              </w:rPr>
            </w:pPr>
          </w:p>
          <w:p w14:paraId="31A61803" w14:textId="77777777" w:rsidR="000377B6" w:rsidRPr="000377B6" w:rsidRDefault="000377B6" w:rsidP="00736D17">
            <w:pPr>
              <w:jc w:val="center"/>
              <w:rPr>
                <w:rFonts w:ascii="ＭＳ 明朝" w:hAnsi="ＭＳ 明朝"/>
              </w:rPr>
            </w:pPr>
            <w:r w:rsidRPr="000377B6">
              <w:rPr>
                <w:rFonts w:ascii="ＭＳ 明朝" w:hAnsi="ＭＳ 明朝"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4BF3F8A4" w14:textId="77777777" w:rsidR="000377B6" w:rsidRPr="000377B6" w:rsidRDefault="000377B6" w:rsidP="000377B6">
            <w:pPr>
              <w:jc w:val="center"/>
              <w:rPr>
                <w:rFonts w:ascii="ＭＳ 明朝" w:hAnsi="ＭＳ 明朝"/>
              </w:rPr>
            </w:pPr>
          </w:p>
          <w:p w14:paraId="69968557" w14:textId="77777777" w:rsidR="000377B6" w:rsidRPr="000377B6" w:rsidRDefault="000377B6" w:rsidP="000377B6">
            <w:pPr>
              <w:jc w:val="center"/>
              <w:rPr>
                <w:rFonts w:ascii="ＭＳ 明朝" w:hAnsi="ＭＳ 明朝"/>
              </w:rPr>
            </w:pPr>
            <w:r w:rsidRPr="000377B6">
              <w:rPr>
                <w:rFonts w:ascii="ＭＳ 明朝" w:hAnsi="ＭＳ 明朝" w:hint="eastAsia"/>
              </w:rPr>
              <w:t>違反の有無</w:t>
            </w:r>
          </w:p>
        </w:tc>
      </w:tr>
      <w:tr w:rsidR="000377B6" w:rsidRPr="000377B6" w14:paraId="1BB5AF54" w14:textId="77777777">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1111E300" w14:textId="77777777" w:rsidR="000377B6" w:rsidRPr="000377B6" w:rsidRDefault="000377B6" w:rsidP="000377B6">
            <w:pPr>
              <w:rPr>
                <w:rFonts w:ascii="ＭＳ 明朝" w:hAnsi="ＭＳ 明朝"/>
              </w:rPr>
            </w:pPr>
          </w:p>
          <w:p w14:paraId="482470AF" w14:textId="3E4CA26C" w:rsidR="000377B6" w:rsidRPr="000377B6" w:rsidRDefault="000377B6" w:rsidP="000377B6">
            <w:pPr>
              <w:rPr>
                <w:rFonts w:ascii="ＭＳ 明朝" w:hAnsi="ＭＳ 明朝" w:hint="eastAsia"/>
              </w:rPr>
            </w:pPr>
            <w:r w:rsidRPr="000377B6">
              <w:rPr>
                <w:rFonts w:ascii="ＭＳ 明朝" w:hAnsi="ＭＳ 明朝" w:hint="eastAsia"/>
              </w:rPr>
              <w:t>第</w:t>
            </w:r>
            <w:r w:rsidRPr="000377B6">
              <w:rPr>
                <w:rFonts w:ascii="ＭＳ 明朝" w:hAnsi="ＭＳ 明朝"/>
              </w:rPr>
              <w:t>24</w:t>
            </w:r>
            <w:r w:rsidRPr="000377B6">
              <w:rPr>
                <w:rFonts w:ascii="ＭＳ 明朝" w:hAnsi="ＭＳ 明朝" w:hint="eastAsia"/>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3903CA4F" w14:textId="77777777" w:rsidR="000377B6" w:rsidRPr="000377B6" w:rsidRDefault="000377B6" w:rsidP="000377B6">
            <w:pPr>
              <w:jc w:val="center"/>
              <w:rPr>
                <w:rFonts w:ascii="ＭＳ 明朝" w:hAnsi="ＭＳ 明朝"/>
              </w:rPr>
            </w:pPr>
          </w:p>
          <w:p w14:paraId="60724B0A" w14:textId="21F49032" w:rsidR="000377B6" w:rsidRPr="000377B6" w:rsidRDefault="000377B6" w:rsidP="000377B6">
            <w:pPr>
              <w:jc w:val="center"/>
              <w:rPr>
                <w:rFonts w:ascii="ＭＳ 明朝" w:hAnsi="ＭＳ 明朝" w:hint="eastAsia"/>
              </w:rPr>
            </w:pPr>
            <w:r w:rsidRPr="000377B6">
              <w:rPr>
                <w:rFonts w:ascii="ＭＳ 明朝" w:hAnsi="ＭＳ 明朝" w:hint="eastAsia"/>
              </w:rPr>
              <w:t>有　・　無</w:t>
            </w:r>
          </w:p>
        </w:tc>
      </w:tr>
    </w:tbl>
    <w:p w14:paraId="2413E430" w14:textId="77777777" w:rsidR="000377B6" w:rsidRPr="000377B6" w:rsidRDefault="000377B6" w:rsidP="000377B6">
      <w:pPr>
        <w:rPr>
          <w:rFonts w:ascii="ＭＳ 明朝" w:hAnsi="ＭＳ 明朝"/>
        </w:rPr>
      </w:pPr>
    </w:p>
    <w:p w14:paraId="2A25C188" w14:textId="77777777" w:rsidR="000377B6" w:rsidRPr="000377B6" w:rsidRDefault="000377B6" w:rsidP="000377B6">
      <w:pPr>
        <w:rPr>
          <w:rFonts w:ascii="ＭＳ 明朝" w:hAnsi="ＭＳ 明朝"/>
        </w:rPr>
      </w:pPr>
      <w:r w:rsidRPr="000377B6">
        <w:rPr>
          <w:rFonts w:ascii="ＭＳ 明朝" w:hAnsi="ＭＳ 明朝" w:hint="eastAsia"/>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377B6" w:rsidRPr="000377B6" w14:paraId="35100C07" w14:textId="77777777">
        <w:tblPrEx>
          <w:tblCellMar>
            <w:top w:w="0" w:type="dxa"/>
            <w:bottom w:w="0" w:type="dxa"/>
          </w:tblCellMar>
        </w:tblPrEx>
        <w:tc>
          <w:tcPr>
            <w:tcW w:w="2250" w:type="dxa"/>
            <w:tcBorders>
              <w:top w:val="single" w:sz="4" w:space="0" w:color="000000"/>
              <w:left w:val="single" w:sz="4" w:space="0" w:color="000000"/>
              <w:bottom w:val="nil"/>
              <w:right w:val="single" w:sz="4" w:space="0" w:color="000000"/>
            </w:tcBorders>
          </w:tcPr>
          <w:p w14:paraId="057E4BD0" w14:textId="77777777" w:rsidR="000377B6" w:rsidRPr="000377B6" w:rsidRDefault="000377B6" w:rsidP="000377B6">
            <w:pPr>
              <w:jc w:val="center"/>
              <w:rPr>
                <w:rFonts w:ascii="ＭＳ 明朝" w:hAnsi="ＭＳ 明朝"/>
              </w:rPr>
            </w:pPr>
          </w:p>
          <w:p w14:paraId="592F1007" w14:textId="77777777" w:rsidR="000377B6" w:rsidRPr="000377B6" w:rsidRDefault="000377B6" w:rsidP="000377B6">
            <w:pPr>
              <w:jc w:val="center"/>
              <w:rPr>
                <w:rFonts w:ascii="ＭＳ 明朝" w:hAnsi="ＭＳ 明朝"/>
              </w:rPr>
            </w:pPr>
            <w:r w:rsidRPr="000377B6">
              <w:rPr>
                <w:rFonts w:ascii="ＭＳ 明朝" w:hAnsi="ＭＳ 明朝" w:hint="eastAsia"/>
              </w:rPr>
              <w:t>違反の時期</w:t>
            </w:r>
          </w:p>
        </w:tc>
        <w:tc>
          <w:tcPr>
            <w:tcW w:w="7198" w:type="dxa"/>
            <w:tcBorders>
              <w:top w:val="single" w:sz="4" w:space="0" w:color="000000"/>
              <w:left w:val="single" w:sz="4" w:space="0" w:color="000000"/>
              <w:bottom w:val="nil"/>
              <w:right w:val="single" w:sz="4" w:space="0" w:color="000000"/>
            </w:tcBorders>
          </w:tcPr>
          <w:p w14:paraId="7D86AF7C" w14:textId="77777777" w:rsidR="000377B6" w:rsidRPr="000377B6" w:rsidRDefault="000377B6" w:rsidP="000377B6">
            <w:pPr>
              <w:jc w:val="center"/>
              <w:rPr>
                <w:rFonts w:ascii="ＭＳ 明朝" w:hAnsi="ＭＳ 明朝"/>
              </w:rPr>
            </w:pPr>
          </w:p>
          <w:p w14:paraId="33072B2C" w14:textId="77777777" w:rsidR="000377B6" w:rsidRPr="000377B6" w:rsidRDefault="000377B6" w:rsidP="000377B6">
            <w:pPr>
              <w:jc w:val="center"/>
              <w:rPr>
                <w:rFonts w:ascii="ＭＳ 明朝" w:hAnsi="ＭＳ 明朝"/>
              </w:rPr>
            </w:pPr>
            <w:r w:rsidRPr="000377B6">
              <w:rPr>
                <w:rFonts w:ascii="ＭＳ 明朝" w:hAnsi="ＭＳ 明朝" w:hint="eastAsia"/>
              </w:rPr>
              <w:t>内容</w:t>
            </w:r>
          </w:p>
        </w:tc>
      </w:tr>
      <w:tr w:rsidR="000377B6" w:rsidRPr="000377B6" w14:paraId="6851669D" w14:textId="77777777">
        <w:tblPrEx>
          <w:tblCellMar>
            <w:top w:w="0" w:type="dxa"/>
            <w:bottom w:w="0" w:type="dxa"/>
          </w:tblCellMar>
        </w:tblPrEx>
        <w:tc>
          <w:tcPr>
            <w:tcW w:w="2250" w:type="dxa"/>
            <w:tcBorders>
              <w:top w:val="single" w:sz="4" w:space="0" w:color="000000"/>
              <w:left w:val="single" w:sz="4" w:space="0" w:color="000000"/>
              <w:bottom w:val="single" w:sz="4" w:space="0" w:color="000000"/>
              <w:right w:val="single" w:sz="4" w:space="0" w:color="000000"/>
            </w:tcBorders>
          </w:tcPr>
          <w:p w14:paraId="43AA489A" w14:textId="77777777" w:rsidR="000377B6" w:rsidRPr="000377B6" w:rsidRDefault="000377B6" w:rsidP="000377B6">
            <w:pPr>
              <w:rPr>
                <w:rFonts w:ascii="ＭＳ 明朝" w:hAnsi="ＭＳ 明朝"/>
              </w:rPr>
            </w:pPr>
          </w:p>
          <w:p w14:paraId="76B01089" w14:textId="77777777" w:rsidR="000377B6" w:rsidRPr="000377B6" w:rsidRDefault="000377B6" w:rsidP="000377B6">
            <w:pPr>
              <w:rPr>
                <w:rFonts w:ascii="ＭＳ 明朝" w:hAnsi="ＭＳ 明朝"/>
              </w:rPr>
            </w:pPr>
          </w:p>
          <w:p w14:paraId="5B775ABE" w14:textId="77777777" w:rsidR="000377B6" w:rsidRPr="000377B6" w:rsidRDefault="000377B6" w:rsidP="000377B6">
            <w:pPr>
              <w:rPr>
                <w:rFonts w:ascii="ＭＳ 明朝" w:hAnsi="ＭＳ 明朝"/>
              </w:rPr>
            </w:pPr>
          </w:p>
          <w:p w14:paraId="0CE11859" w14:textId="77777777" w:rsidR="000377B6" w:rsidRPr="000377B6" w:rsidRDefault="000377B6" w:rsidP="000377B6">
            <w:pPr>
              <w:rPr>
                <w:rFonts w:ascii="ＭＳ 明朝" w:hAnsi="ＭＳ 明朝"/>
              </w:rPr>
            </w:pPr>
          </w:p>
          <w:p w14:paraId="326FC255" w14:textId="77777777" w:rsidR="000377B6" w:rsidRPr="000377B6" w:rsidRDefault="000377B6" w:rsidP="000377B6">
            <w:pPr>
              <w:rPr>
                <w:rFonts w:ascii="ＭＳ 明朝" w:hAnsi="ＭＳ 明朝"/>
              </w:rPr>
            </w:pPr>
          </w:p>
        </w:tc>
        <w:tc>
          <w:tcPr>
            <w:tcW w:w="7198" w:type="dxa"/>
            <w:tcBorders>
              <w:top w:val="single" w:sz="4" w:space="0" w:color="000000"/>
              <w:left w:val="single" w:sz="4" w:space="0" w:color="000000"/>
              <w:bottom w:val="single" w:sz="4" w:space="0" w:color="000000"/>
              <w:right w:val="single" w:sz="4" w:space="0" w:color="000000"/>
            </w:tcBorders>
          </w:tcPr>
          <w:p w14:paraId="047F12F8" w14:textId="77777777" w:rsidR="000377B6" w:rsidRPr="000377B6" w:rsidRDefault="000377B6" w:rsidP="000377B6">
            <w:pPr>
              <w:rPr>
                <w:rFonts w:ascii="ＭＳ 明朝" w:hAnsi="ＭＳ 明朝"/>
              </w:rPr>
            </w:pPr>
          </w:p>
          <w:p w14:paraId="1A0770A3" w14:textId="77777777" w:rsidR="000377B6" w:rsidRPr="000377B6" w:rsidRDefault="000377B6" w:rsidP="000377B6">
            <w:pPr>
              <w:rPr>
                <w:rFonts w:ascii="ＭＳ 明朝" w:hAnsi="ＭＳ 明朝"/>
              </w:rPr>
            </w:pPr>
          </w:p>
          <w:p w14:paraId="2A78EE10" w14:textId="77777777" w:rsidR="000377B6" w:rsidRPr="000377B6" w:rsidRDefault="000377B6" w:rsidP="000377B6">
            <w:pPr>
              <w:rPr>
                <w:rFonts w:ascii="ＭＳ 明朝" w:hAnsi="ＭＳ 明朝"/>
              </w:rPr>
            </w:pPr>
          </w:p>
          <w:p w14:paraId="7C51B546" w14:textId="77777777" w:rsidR="000377B6" w:rsidRPr="000377B6" w:rsidRDefault="000377B6" w:rsidP="000377B6">
            <w:pPr>
              <w:rPr>
                <w:rFonts w:ascii="ＭＳ 明朝" w:hAnsi="ＭＳ 明朝"/>
              </w:rPr>
            </w:pPr>
          </w:p>
          <w:p w14:paraId="65A439FC" w14:textId="77777777" w:rsidR="000377B6" w:rsidRPr="000377B6" w:rsidRDefault="000377B6" w:rsidP="000377B6">
            <w:pPr>
              <w:rPr>
                <w:rFonts w:ascii="ＭＳ 明朝" w:hAnsi="ＭＳ 明朝"/>
              </w:rPr>
            </w:pPr>
          </w:p>
        </w:tc>
      </w:tr>
    </w:tbl>
    <w:p w14:paraId="15DA8EB9" w14:textId="77777777" w:rsidR="000377B6" w:rsidRPr="000377B6" w:rsidRDefault="000377B6" w:rsidP="000377B6">
      <w:pPr>
        <w:rPr>
          <w:rFonts w:ascii="ＭＳ 明朝" w:hAnsi="ＭＳ 明朝"/>
        </w:rPr>
      </w:pPr>
    </w:p>
    <w:p w14:paraId="7CA20214" w14:textId="77777777" w:rsidR="000377B6" w:rsidRPr="000377B6" w:rsidRDefault="000377B6" w:rsidP="00736D17">
      <w:pPr>
        <w:ind w:left="210" w:hangingChars="100" w:hanging="210"/>
        <w:rPr>
          <w:rFonts w:ascii="ＭＳ 明朝" w:hAnsi="ＭＳ 明朝"/>
        </w:rPr>
      </w:pPr>
      <w:r w:rsidRPr="000377B6">
        <w:rPr>
          <w:rFonts w:ascii="ＭＳ 明朝" w:hAnsi="ＭＳ 明朝"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377B6" w:rsidRPr="000377B6" w14:paraId="44EC4253" w14:textId="77777777">
        <w:tblPrEx>
          <w:tblCellMar>
            <w:top w:w="0" w:type="dxa"/>
            <w:bottom w:w="0" w:type="dxa"/>
          </w:tblCellMar>
        </w:tblPrEx>
        <w:tc>
          <w:tcPr>
            <w:tcW w:w="1912" w:type="dxa"/>
            <w:tcBorders>
              <w:top w:val="single" w:sz="4" w:space="0" w:color="000000"/>
              <w:left w:val="single" w:sz="4" w:space="0" w:color="000000"/>
              <w:bottom w:val="nil"/>
              <w:right w:val="single" w:sz="4" w:space="0" w:color="000000"/>
            </w:tcBorders>
          </w:tcPr>
          <w:p w14:paraId="6E36C647" w14:textId="77777777" w:rsidR="000377B6" w:rsidRPr="000377B6" w:rsidRDefault="000377B6" w:rsidP="000377B6">
            <w:pPr>
              <w:jc w:val="center"/>
              <w:rPr>
                <w:rFonts w:ascii="ＭＳ 明朝" w:hAnsi="ＭＳ 明朝"/>
              </w:rPr>
            </w:pPr>
          </w:p>
          <w:p w14:paraId="46618C4D" w14:textId="77777777" w:rsidR="000377B6" w:rsidRPr="000377B6" w:rsidRDefault="000377B6" w:rsidP="000377B6">
            <w:pPr>
              <w:jc w:val="center"/>
              <w:rPr>
                <w:rFonts w:ascii="ＭＳ 明朝" w:hAnsi="ＭＳ 明朝"/>
              </w:rPr>
            </w:pPr>
            <w:r w:rsidRPr="000377B6">
              <w:rPr>
                <w:rFonts w:ascii="ＭＳ 明朝" w:hAnsi="ＭＳ 明朝" w:hint="eastAsia"/>
              </w:rPr>
              <w:t>該当の有無</w:t>
            </w:r>
          </w:p>
        </w:tc>
        <w:tc>
          <w:tcPr>
            <w:tcW w:w="2137" w:type="dxa"/>
            <w:tcBorders>
              <w:top w:val="single" w:sz="4" w:space="0" w:color="000000"/>
              <w:left w:val="single" w:sz="4" w:space="0" w:color="000000"/>
              <w:bottom w:val="nil"/>
              <w:right w:val="single" w:sz="4" w:space="0" w:color="000000"/>
            </w:tcBorders>
          </w:tcPr>
          <w:p w14:paraId="27503F37" w14:textId="77777777" w:rsidR="000377B6" w:rsidRPr="000377B6" w:rsidRDefault="000377B6" w:rsidP="000377B6">
            <w:pPr>
              <w:jc w:val="center"/>
              <w:rPr>
                <w:rFonts w:ascii="ＭＳ 明朝" w:hAnsi="ＭＳ 明朝"/>
              </w:rPr>
            </w:pPr>
          </w:p>
          <w:p w14:paraId="4C95E145" w14:textId="77777777" w:rsidR="000377B6" w:rsidRPr="000377B6" w:rsidRDefault="000377B6" w:rsidP="000377B6">
            <w:pPr>
              <w:jc w:val="center"/>
              <w:rPr>
                <w:rFonts w:ascii="ＭＳ 明朝" w:hAnsi="ＭＳ 明朝"/>
              </w:rPr>
            </w:pPr>
            <w:r w:rsidRPr="000377B6">
              <w:rPr>
                <w:rFonts w:ascii="ＭＳ 明朝" w:hAnsi="ＭＳ 明朝" w:hint="eastAsia"/>
              </w:rPr>
              <w:t>行為の時期</w:t>
            </w:r>
          </w:p>
        </w:tc>
        <w:tc>
          <w:tcPr>
            <w:tcW w:w="3037" w:type="dxa"/>
            <w:tcBorders>
              <w:top w:val="single" w:sz="4" w:space="0" w:color="000000"/>
              <w:left w:val="single" w:sz="4" w:space="0" w:color="000000"/>
              <w:bottom w:val="nil"/>
              <w:right w:val="single" w:sz="4" w:space="0" w:color="000000"/>
            </w:tcBorders>
          </w:tcPr>
          <w:p w14:paraId="2CEFE810" w14:textId="77777777" w:rsidR="000377B6" w:rsidRPr="000377B6" w:rsidRDefault="000377B6" w:rsidP="000377B6">
            <w:pPr>
              <w:jc w:val="center"/>
              <w:rPr>
                <w:rFonts w:ascii="ＭＳ 明朝" w:hAnsi="ＭＳ 明朝"/>
              </w:rPr>
            </w:pPr>
          </w:p>
          <w:p w14:paraId="0AA6790B" w14:textId="77777777" w:rsidR="000377B6" w:rsidRPr="000377B6" w:rsidRDefault="000377B6" w:rsidP="000377B6">
            <w:pPr>
              <w:jc w:val="center"/>
              <w:rPr>
                <w:rFonts w:ascii="ＭＳ 明朝" w:hAnsi="ＭＳ 明朝"/>
              </w:rPr>
            </w:pPr>
            <w:r w:rsidRPr="000377B6">
              <w:rPr>
                <w:rFonts w:ascii="ＭＳ 明朝" w:hAnsi="ＭＳ 明朝" w:hint="eastAsia"/>
              </w:rPr>
              <w:t>内容</w:t>
            </w:r>
          </w:p>
        </w:tc>
        <w:tc>
          <w:tcPr>
            <w:tcW w:w="2362" w:type="dxa"/>
            <w:tcBorders>
              <w:top w:val="single" w:sz="4" w:space="0" w:color="000000"/>
              <w:left w:val="single" w:sz="4" w:space="0" w:color="000000"/>
              <w:bottom w:val="nil"/>
              <w:right w:val="single" w:sz="4" w:space="0" w:color="000000"/>
            </w:tcBorders>
          </w:tcPr>
          <w:p w14:paraId="2F7E5C8F" w14:textId="77777777" w:rsidR="000377B6" w:rsidRPr="000377B6" w:rsidRDefault="000377B6" w:rsidP="000377B6">
            <w:pPr>
              <w:jc w:val="center"/>
              <w:rPr>
                <w:rFonts w:ascii="ＭＳ 明朝" w:hAnsi="ＭＳ 明朝"/>
              </w:rPr>
            </w:pPr>
          </w:p>
          <w:p w14:paraId="1DB1B151" w14:textId="77777777" w:rsidR="000377B6" w:rsidRPr="000377B6" w:rsidRDefault="000377B6" w:rsidP="000377B6">
            <w:pPr>
              <w:jc w:val="center"/>
              <w:rPr>
                <w:rFonts w:ascii="ＭＳ 明朝" w:hAnsi="ＭＳ 明朝"/>
              </w:rPr>
            </w:pPr>
            <w:r w:rsidRPr="000377B6">
              <w:rPr>
                <w:rFonts w:ascii="ＭＳ 明朝" w:hAnsi="ＭＳ 明朝" w:hint="eastAsia"/>
              </w:rPr>
              <w:t>理由</w:t>
            </w:r>
          </w:p>
        </w:tc>
      </w:tr>
      <w:tr w:rsidR="000377B6" w:rsidRPr="000377B6" w14:paraId="64F92291" w14:textId="77777777">
        <w:tblPrEx>
          <w:tblCellMar>
            <w:top w:w="0" w:type="dxa"/>
            <w:bottom w:w="0" w:type="dxa"/>
          </w:tblCellMar>
        </w:tblPrEx>
        <w:tc>
          <w:tcPr>
            <w:tcW w:w="1912" w:type="dxa"/>
            <w:tcBorders>
              <w:top w:val="single" w:sz="4" w:space="0" w:color="000000"/>
              <w:left w:val="single" w:sz="4" w:space="0" w:color="000000"/>
              <w:bottom w:val="single" w:sz="4" w:space="0" w:color="000000"/>
              <w:right w:val="single" w:sz="4" w:space="0" w:color="000000"/>
            </w:tcBorders>
          </w:tcPr>
          <w:p w14:paraId="79C337DA" w14:textId="77777777" w:rsidR="000377B6" w:rsidRPr="000377B6" w:rsidRDefault="000377B6" w:rsidP="000377B6">
            <w:pPr>
              <w:rPr>
                <w:rFonts w:ascii="ＭＳ 明朝" w:hAnsi="ＭＳ 明朝" w:hint="eastAsia"/>
              </w:rPr>
            </w:pPr>
          </w:p>
          <w:p w14:paraId="5142996F" w14:textId="77777777" w:rsidR="000377B6" w:rsidRPr="000377B6" w:rsidRDefault="000377B6" w:rsidP="000377B6">
            <w:pPr>
              <w:jc w:val="center"/>
              <w:rPr>
                <w:rFonts w:ascii="ＭＳ 明朝" w:hAnsi="ＭＳ 明朝"/>
              </w:rPr>
            </w:pPr>
            <w:r w:rsidRPr="000377B6">
              <w:rPr>
                <w:rFonts w:ascii="ＭＳ 明朝" w:hAnsi="ＭＳ 明朝" w:hint="eastAsia"/>
              </w:rPr>
              <w:t>有　・　無</w:t>
            </w:r>
          </w:p>
          <w:p w14:paraId="768CB19D" w14:textId="77777777" w:rsidR="000377B6" w:rsidRPr="000377B6" w:rsidRDefault="000377B6" w:rsidP="000377B6">
            <w:pPr>
              <w:rPr>
                <w:rFonts w:ascii="ＭＳ 明朝" w:hAnsi="ＭＳ 明朝" w:hint="eastAsia"/>
              </w:rPr>
            </w:pPr>
          </w:p>
        </w:tc>
        <w:tc>
          <w:tcPr>
            <w:tcW w:w="2137" w:type="dxa"/>
            <w:tcBorders>
              <w:top w:val="single" w:sz="4" w:space="0" w:color="000000"/>
              <w:left w:val="single" w:sz="4" w:space="0" w:color="000000"/>
              <w:bottom w:val="single" w:sz="4" w:space="0" w:color="000000"/>
              <w:right w:val="single" w:sz="4" w:space="0" w:color="000000"/>
            </w:tcBorders>
          </w:tcPr>
          <w:p w14:paraId="64585E8B" w14:textId="77777777" w:rsidR="000377B6" w:rsidRPr="000377B6" w:rsidRDefault="000377B6" w:rsidP="000377B6">
            <w:pPr>
              <w:rPr>
                <w:rFonts w:ascii="ＭＳ 明朝" w:hAnsi="ＭＳ 明朝" w:hint="eastAsia"/>
              </w:rPr>
            </w:pPr>
          </w:p>
          <w:p w14:paraId="62837161" w14:textId="77777777" w:rsidR="000377B6" w:rsidRDefault="000377B6" w:rsidP="000377B6">
            <w:pPr>
              <w:rPr>
                <w:rFonts w:ascii="ＭＳ 明朝" w:hAnsi="ＭＳ 明朝"/>
              </w:rPr>
            </w:pPr>
          </w:p>
          <w:p w14:paraId="4FD720A2" w14:textId="77777777" w:rsidR="000377B6" w:rsidRPr="000377B6" w:rsidRDefault="000377B6" w:rsidP="000377B6">
            <w:pPr>
              <w:rPr>
                <w:rFonts w:ascii="ＭＳ 明朝" w:hAnsi="ＭＳ 明朝" w:hint="eastAsia"/>
              </w:rPr>
            </w:pPr>
          </w:p>
        </w:tc>
        <w:tc>
          <w:tcPr>
            <w:tcW w:w="3037" w:type="dxa"/>
            <w:tcBorders>
              <w:top w:val="single" w:sz="4" w:space="0" w:color="000000"/>
              <w:left w:val="single" w:sz="4" w:space="0" w:color="000000"/>
              <w:bottom w:val="single" w:sz="4" w:space="0" w:color="000000"/>
              <w:right w:val="single" w:sz="4" w:space="0" w:color="000000"/>
            </w:tcBorders>
          </w:tcPr>
          <w:p w14:paraId="0B0BCFAE" w14:textId="77777777" w:rsidR="000377B6" w:rsidRPr="000377B6" w:rsidRDefault="000377B6" w:rsidP="000377B6">
            <w:pPr>
              <w:rPr>
                <w:rFonts w:ascii="ＭＳ 明朝" w:hAnsi="ＭＳ 明朝"/>
              </w:rPr>
            </w:pPr>
          </w:p>
          <w:p w14:paraId="6D73EF9C" w14:textId="77777777" w:rsidR="000377B6" w:rsidRPr="000377B6" w:rsidRDefault="000377B6" w:rsidP="000377B6">
            <w:pPr>
              <w:rPr>
                <w:rFonts w:ascii="ＭＳ 明朝" w:hAnsi="ＭＳ 明朝" w:hint="eastAsia"/>
              </w:rPr>
            </w:pPr>
          </w:p>
          <w:p w14:paraId="13BC1801" w14:textId="77777777" w:rsidR="000377B6" w:rsidRPr="000377B6" w:rsidRDefault="000377B6" w:rsidP="000377B6">
            <w:pPr>
              <w:rPr>
                <w:rFonts w:ascii="ＭＳ 明朝" w:hAnsi="ＭＳ 明朝"/>
              </w:rPr>
            </w:pPr>
          </w:p>
        </w:tc>
        <w:tc>
          <w:tcPr>
            <w:tcW w:w="2362" w:type="dxa"/>
            <w:tcBorders>
              <w:top w:val="single" w:sz="4" w:space="0" w:color="000000"/>
              <w:left w:val="single" w:sz="4" w:space="0" w:color="000000"/>
              <w:bottom w:val="single" w:sz="4" w:space="0" w:color="000000"/>
              <w:right w:val="single" w:sz="4" w:space="0" w:color="000000"/>
            </w:tcBorders>
          </w:tcPr>
          <w:p w14:paraId="31F19A3B" w14:textId="77777777" w:rsidR="000377B6" w:rsidRPr="000377B6" w:rsidRDefault="000377B6" w:rsidP="000377B6">
            <w:pPr>
              <w:rPr>
                <w:rFonts w:ascii="ＭＳ 明朝" w:hAnsi="ＭＳ 明朝"/>
              </w:rPr>
            </w:pPr>
          </w:p>
          <w:p w14:paraId="436D2382" w14:textId="77777777" w:rsidR="000377B6" w:rsidRPr="000377B6" w:rsidRDefault="000377B6" w:rsidP="000377B6">
            <w:pPr>
              <w:rPr>
                <w:rFonts w:ascii="ＭＳ 明朝" w:hAnsi="ＭＳ 明朝" w:hint="eastAsia"/>
              </w:rPr>
            </w:pPr>
          </w:p>
          <w:p w14:paraId="4CF8198D" w14:textId="77777777" w:rsidR="000377B6" w:rsidRPr="000377B6" w:rsidRDefault="000377B6" w:rsidP="000377B6">
            <w:pPr>
              <w:rPr>
                <w:rFonts w:ascii="ＭＳ 明朝" w:hAnsi="ＭＳ 明朝"/>
              </w:rPr>
            </w:pPr>
          </w:p>
        </w:tc>
      </w:tr>
    </w:tbl>
    <w:p w14:paraId="3450A7E7" w14:textId="77777777" w:rsidR="000377B6" w:rsidRPr="000377B6" w:rsidRDefault="000377B6" w:rsidP="000377B6">
      <w:pPr>
        <w:rPr>
          <w:rFonts w:ascii="ＭＳ 明朝" w:hAnsi="ＭＳ 明朝" w:hint="eastAsia"/>
        </w:rPr>
      </w:pPr>
    </w:p>
    <w:p w14:paraId="154621B6" w14:textId="77777777" w:rsidR="000377B6" w:rsidRPr="000377B6" w:rsidRDefault="000377B6" w:rsidP="000377B6">
      <w:pPr>
        <w:rPr>
          <w:rFonts w:ascii="ＭＳ 明朝" w:hAnsi="ＭＳ 明朝"/>
        </w:rPr>
      </w:pPr>
      <w:r w:rsidRPr="000377B6">
        <w:rPr>
          <w:rFonts w:ascii="ＭＳ 明朝" w:hAnsi="ＭＳ 明朝" w:hint="eastAsia"/>
        </w:rPr>
        <w:lastRenderedPageBreak/>
        <w:t>（記載要領）</w:t>
      </w:r>
    </w:p>
    <w:p w14:paraId="3E87FFF6" w14:textId="77777777" w:rsidR="000377B6" w:rsidRPr="000377B6" w:rsidRDefault="000377B6" w:rsidP="00736D17">
      <w:pPr>
        <w:ind w:left="210" w:hangingChars="100" w:hanging="210"/>
        <w:rPr>
          <w:rFonts w:ascii="ＭＳ 明朝" w:hAnsi="ＭＳ 明朝"/>
        </w:rPr>
      </w:pPr>
      <w:r w:rsidRPr="000377B6">
        <w:rPr>
          <w:rFonts w:ascii="ＭＳ 明朝" w:hAnsi="ＭＳ 明朝" w:hint="eastAsia"/>
        </w:rPr>
        <w:t>１　この様式には、権利取得者等（農地の権利を取得しようとする者又はその世帯員等）の状況等を記載してください。</w:t>
      </w:r>
    </w:p>
    <w:p w14:paraId="027346BB" w14:textId="77777777" w:rsidR="000377B6" w:rsidRPr="000377B6" w:rsidRDefault="000377B6" w:rsidP="000377B6">
      <w:pPr>
        <w:rPr>
          <w:rFonts w:ascii="ＭＳ 明朝" w:hAnsi="ＭＳ 明朝"/>
        </w:rPr>
      </w:pPr>
      <w:r w:rsidRPr="000377B6">
        <w:rPr>
          <w:rFonts w:ascii="ＭＳ 明朝" w:hAnsi="ＭＳ 明朝" w:hint="eastAsia"/>
        </w:rPr>
        <w:t>２　１の（１）①については、偽りその他不正の手段により、許可を受けた者も含めて記載してください。</w:t>
      </w:r>
    </w:p>
    <w:p w14:paraId="1B6D168E" w14:textId="77777777" w:rsidR="000377B6" w:rsidRPr="000377B6" w:rsidRDefault="000377B6" w:rsidP="00736D17">
      <w:pPr>
        <w:ind w:left="210" w:hangingChars="100" w:hanging="210"/>
        <w:rPr>
          <w:rFonts w:ascii="ＭＳ 明朝" w:hAnsi="ＭＳ 明朝"/>
        </w:rPr>
      </w:pPr>
      <w:r w:rsidRPr="000377B6">
        <w:rPr>
          <w:rFonts w:ascii="ＭＳ 明朝" w:hAnsi="ＭＳ 明朝" w:hint="eastAsia"/>
        </w:rPr>
        <w:t>３　１の（１）②及び③については、農地法第</w:t>
      </w:r>
      <w:r w:rsidRPr="000377B6">
        <w:rPr>
          <w:rFonts w:ascii="ＭＳ 明朝" w:hAnsi="ＭＳ 明朝"/>
        </w:rPr>
        <w:t>51</w:t>
      </w:r>
      <w:r w:rsidRPr="000377B6">
        <w:rPr>
          <w:rFonts w:ascii="ＭＳ 明朝" w:hAnsi="ＭＳ 明朝" w:hint="eastAsia"/>
        </w:rPr>
        <w:t>条第１項第２号から第４号に該当する者も含めて記載してください。</w:t>
      </w:r>
    </w:p>
    <w:p w14:paraId="4306F5EB" w14:textId="77777777" w:rsidR="000377B6" w:rsidRPr="000377B6" w:rsidRDefault="000377B6" w:rsidP="00736D17">
      <w:pPr>
        <w:ind w:left="210" w:hangingChars="100" w:hanging="210"/>
        <w:rPr>
          <w:rFonts w:ascii="ＭＳ 明朝" w:hAnsi="ＭＳ 明朝"/>
        </w:rPr>
      </w:pPr>
      <w:r w:rsidRPr="000377B6">
        <w:rPr>
          <w:rFonts w:ascii="ＭＳ 明朝" w:hAnsi="ＭＳ 明朝" w:hint="eastAsia"/>
        </w:rPr>
        <w:t>４　１の（１）及び３については、許可申請日から起算して過去３年分の状況等を記載してください。なお、１の（１）については、違反状態が是正されたものも含めて記載してください。</w:t>
      </w:r>
    </w:p>
    <w:p w14:paraId="08D14EF9" w14:textId="747B165B" w:rsidR="00DC74E6" w:rsidRPr="000377B6" w:rsidRDefault="000377B6" w:rsidP="000377B6">
      <w:pPr>
        <w:rPr>
          <w:rFonts w:ascii="ＭＳ 明朝" w:hAnsi="ＭＳ 明朝" w:hint="eastAsia"/>
        </w:rPr>
      </w:pPr>
      <w:r w:rsidRPr="000377B6">
        <w:rPr>
          <w:rFonts w:ascii="ＭＳ 明朝" w:hAnsi="ＭＳ 明朝" w:hint="eastAsia"/>
        </w:rPr>
        <w:t>５　１の（２）、（３）及び（４）については、許可申請日現在の状況を記載してください。</w:t>
      </w:r>
    </w:p>
    <w:sectPr w:rsidR="00DC74E6" w:rsidRPr="000377B6">
      <w:footerReference w:type="default" r:id="rId8"/>
      <w:pgSz w:w="11906" w:h="16838"/>
      <w:pgMar w:top="1191" w:right="1004" w:bottom="1191" w:left="100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7CE63" w14:textId="77777777" w:rsidR="00BF6D76" w:rsidRDefault="00BF6D76">
      <w:r>
        <w:separator/>
      </w:r>
    </w:p>
  </w:endnote>
  <w:endnote w:type="continuationSeparator" w:id="0">
    <w:p w14:paraId="2A94F70D" w14:textId="77777777" w:rsidR="00BF6D76" w:rsidRDefault="00BF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6F692" w14:textId="77777777" w:rsidR="00D475EB" w:rsidRDefault="00C93FC3">
    <w:pPr>
      <w:pStyle w:val="ab"/>
    </w:pPr>
    <w:r>
      <w:rPr>
        <w:noProof/>
      </w:rPr>
      <mc:AlternateContent>
        <mc:Choice Requires="wps">
          <w:drawing>
            <wp:anchor distT="0" distB="0" distL="0" distR="0" simplePos="0" relativeHeight="251657728" behindDoc="0" locked="0" layoutInCell="1" allowOverlap="1" wp14:anchorId="4D5DF180" wp14:editId="280690C5">
              <wp:simplePos x="0" y="0"/>
              <wp:positionH relativeFrom="margin">
                <wp:align>center</wp:align>
              </wp:positionH>
              <wp:positionV relativeFrom="paragraph">
                <wp:posOffset>635</wp:posOffset>
              </wp:positionV>
              <wp:extent cx="85090" cy="154940"/>
              <wp:effectExtent l="3175" t="5715" r="6985"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54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CA42B" w14:textId="77777777" w:rsidR="00D475EB" w:rsidRDefault="00D475EB">
                          <w:pPr>
                            <w:pStyle w:val="ab"/>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DF180" id="_x0000_t202" coordsize="21600,21600" o:spt="202" path="m,l,21600r21600,l21600,xe">
              <v:stroke joinstyle="miter"/>
              <v:path gradientshapeok="t" o:connecttype="rect"/>
            </v:shapetype>
            <v:shape id="Text Box 1" o:spid="_x0000_s1026" type="#_x0000_t202" style="position:absolute;left:0;text-align:left;margin-left:0;margin-top:.05pt;width:6.7pt;height:12.2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" stroked="f">
              <v:fill opacity="0"/>
              <v:textbox inset="0,0,0,0">
                <w:txbxContent>
                  <w:p w14:paraId="1EECA42B" w14:textId="77777777" w:rsidR="00D475EB" w:rsidRDefault="00D475EB">
                    <w:pPr>
                      <w:pStyle w:val="ab"/>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709F4" w14:textId="77777777" w:rsidR="00BF6D76" w:rsidRDefault="00BF6D76">
      <w:r>
        <w:separator/>
      </w:r>
    </w:p>
  </w:footnote>
  <w:footnote w:type="continuationSeparator" w:id="0">
    <w:p w14:paraId="2D049C4C" w14:textId="77777777" w:rsidR="00BF6D76" w:rsidRDefault="00BF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420"/>
        </w:tabs>
        <w:ind w:left="420" w:hanging="420"/>
      </w:pPr>
      <w:rPr>
        <w:rFonts w:ascii="ＭＳ 明朝" w:hAnsi="ＭＳ 明朝" w:cs="ＭＳ 明朝"/>
        <w:spacing w:val="0"/>
      </w:rPr>
    </w:lvl>
  </w:abstractNum>
  <w:abstractNum w:abstractNumId="1" w15:restartNumberingAfterBreak="0">
    <w:nsid w:val="00000002"/>
    <w:multiLevelType w:val="singleLevel"/>
    <w:tmpl w:val="00000002"/>
    <w:name w:val="WW8Num5"/>
    <w:lvl w:ilvl="0">
      <w:start w:val="1"/>
      <w:numFmt w:val="decimal"/>
      <w:lvlText w:val="%1."/>
      <w:lvlJc w:val="left"/>
      <w:pPr>
        <w:tabs>
          <w:tab w:val="num" w:pos="645"/>
        </w:tabs>
        <w:ind w:left="645" w:hanging="420"/>
      </w:pPr>
      <w:rPr>
        <w:rFonts w:ascii="ＭＳ 明朝" w:hAnsi="ＭＳ 明朝" w:cs="ＭＳ 明朝"/>
      </w:rPr>
    </w:lvl>
  </w:abstractNum>
  <w:abstractNum w:abstractNumId="2" w15:restartNumberingAfterBreak="0">
    <w:nsid w:val="00000003"/>
    <w:multiLevelType w:val="singleLevel"/>
    <w:tmpl w:val="00000003"/>
    <w:name w:val="WW8Num19"/>
    <w:lvl w:ilvl="0">
      <w:start w:val="1"/>
      <w:numFmt w:val="decimal"/>
      <w:lvlText w:val="%1."/>
      <w:lvlJc w:val="left"/>
      <w:pPr>
        <w:tabs>
          <w:tab w:val="num" w:pos="660"/>
        </w:tabs>
        <w:ind w:left="660" w:hanging="420"/>
      </w:pPr>
      <w:rPr>
        <w:rFonts w:ascii="ＭＳ 明朝" w:hAnsi="ＭＳ 明朝" w:cs="ＭＳ 明朝"/>
        <w:spacing w:val="0"/>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476CAC"/>
    <w:multiLevelType w:val="hybridMultilevel"/>
    <w:tmpl w:val="78806D44"/>
    <w:lvl w:ilvl="0" w:tplc="BF3E5C90">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0CE26400"/>
    <w:multiLevelType w:val="hybridMultilevel"/>
    <w:tmpl w:val="B16E5934"/>
    <w:lvl w:ilvl="0" w:tplc="CB0405E0">
      <w:start w:val="1"/>
      <w:numFmt w:val="decimalEnclosedParen"/>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51EC9"/>
    <w:multiLevelType w:val="hybridMultilevel"/>
    <w:tmpl w:val="FC8E9630"/>
    <w:lvl w:ilvl="0" w:tplc="27F2B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55B45"/>
    <w:multiLevelType w:val="hybridMultilevel"/>
    <w:tmpl w:val="DB86471C"/>
    <w:lvl w:ilvl="0" w:tplc="B1F697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C3457F"/>
    <w:multiLevelType w:val="hybridMultilevel"/>
    <w:tmpl w:val="62B04DAE"/>
    <w:lvl w:ilvl="0" w:tplc="9EEA0B5A">
      <w:start w:val="1"/>
      <w:numFmt w:val="decimal"/>
      <w:lvlText w:val="(%1)"/>
      <w:lvlJc w:val="left"/>
      <w:pPr>
        <w:ind w:left="720" w:hanging="720"/>
      </w:pPr>
      <w:rPr>
        <w:rFonts w:ascii="Century" w:eastAsia="ＭＳ 明朝" w:hAnsi="Century" w:cs="ＭＳ 明朝"/>
        <w:sz w:val="22"/>
        <w:szCs w:val="22"/>
      </w:rPr>
    </w:lvl>
    <w:lvl w:ilvl="1" w:tplc="0EB6DFB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33FFF"/>
    <w:multiLevelType w:val="hybridMultilevel"/>
    <w:tmpl w:val="18025DB4"/>
    <w:lvl w:ilvl="0" w:tplc="69B24964">
      <w:start w:val="1"/>
      <w:numFmt w:val="decimalEnclosedParen"/>
      <w:lvlText w:val="%1"/>
      <w:lvlJc w:val="left"/>
      <w:pPr>
        <w:ind w:left="720" w:hanging="360"/>
      </w:pPr>
      <w:rPr>
        <w:rFonts w:ascii="Segoe UI Symbol" w:hAnsi="Segoe UI Symbol" w:cs="Segoe UI Symbol"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75A1479"/>
    <w:multiLevelType w:val="hybridMultilevel"/>
    <w:tmpl w:val="57A02064"/>
    <w:lvl w:ilvl="0" w:tplc="F52C1DAA">
      <w:start w:val="10"/>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4E2C42FB"/>
    <w:multiLevelType w:val="hybridMultilevel"/>
    <w:tmpl w:val="5F128EBA"/>
    <w:lvl w:ilvl="0" w:tplc="4BF2E72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23668281">
    <w:abstractNumId w:val="0"/>
  </w:num>
  <w:num w:numId="2" w16cid:durableId="920601671">
    <w:abstractNumId w:val="1"/>
  </w:num>
  <w:num w:numId="3" w16cid:durableId="1328165863">
    <w:abstractNumId w:val="2"/>
  </w:num>
  <w:num w:numId="4" w16cid:durableId="969016004">
    <w:abstractNumId w:val="3"/>
  </w:num>
  <w:num w:numId="5" w16cid:durableId="616177461">
    <w:abstractNumId w:val="5"/>
  </w:num>
  <w:num w:numId="6" w16cid:durableId="1720590177">
    <w:abstractNumId w:val="9"/>
  </w:num>
  <w:num w:numId="7" w16cid:durableId="1487431443">
    <w:abstractNumId w:val="6"/>
  </w:num>
  <w:num w:numId="8" w16cid:durableId="93794925">
    <w:abstractNumId w:val="7"/>
  </w:num>
  <w:num w:numId="9" w16cid:durableId="2145999391">
    <w:abstractNumId w:val="8"/>
  </w:num>
  <w:num w:numId="10" w16cid:durableId="1750149997">
    <w:abstractNumId w:val="10"/>
  </w:num>
  <w:num w:numId="11" w16cid:durableId="1596286080">
    <w:abstractNumId w:val="11"/>
  </w:num>
  <w:num w:numId="12" w16cid:durableId="589118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84"/>
    <w:rsid w:val="0003474D"/>
    <w:rsid w:val="00034A00"/>
    <w:rsid w:val="00037056"/>
    <w:rsid w:val="000377B6"/>
    <w:rsid w:val="000F3986"/>
    <w:rsid w:val="0010492A"/>
    <w:rsid w:val="001A38E4"/>
    <w:rsid w:val="001A642C"/>
    <w:rsid w:val="001B2D44"/>
    <w:rsid w:val="001B783C"/>
    <w:rsid w:val="001F4DAC"/>
    <w:rsid w:val="00253B9C"/>
    <w:rsid w:val="0028569B"/>
    <w:rsid w:val="0029764F"/>
    <w:rsid w:val="002A5B25"/>
    <w:rsid w:val="002B2399"/>
    <w:rsid w:val="002D5AEB"/>
    <w:rsid w:val="002F2A92"/>
    <w:rsid w:val="00320697"/>
    <w:rsid w:val="00326D4A"/>
    <w:rsid w:val="00333607"/>
    <w:rsid w:val="00355ED5"/>
    <w:rsid w:val="00367F84"/>
    <w:rsid w:val="003B6A00"/>
    <w:rsid w:val="003D495D"/>
    <w:rsid w:val="004C50E3"/>
    <w:rsid w:val="004E0654"/>
    <w:rsid w:val="004E5D4B"/>
    <w:rsid w:val="00532CD0"/>
    <w:rsid w:val="00542914"/>
    <w:rsid w:val="00562AB6"/>
    <w:rsid w:val="005839A5"/>
    <w:rsid w:val="00594088"/>
    <w:rsid w:val="005E0FC1"/>
    <w:rsid w:val="005F5926"/>
    <w:rsid w:val="00631EF1"/>
    <w:rsid w:val="006D656B"/>
    <w:rsid w:val="006E01A6"/>
    <w:rsid w:val="006F7C89"/>
    <w:rsid w:val="00723CFB"/>
    <w:rsid w:val="00730B93"/>
    <w:rsid w:val="00736D17"/>
    <w:rsid w:val="00760527"/>
    <w:rsid w:val="00762A87"/>
    <w:rsid w:val="00795816"/>
    <w:rsid w:val="007C2625"/>
    <w:rsid w:val="007D6274"/>
    <w:rsid w:val="0081241F"/>
    <w:rsid w:val="00812EB3"/>
    <w:rsid w:val="00816A07"/>
    <w:rsid w:val="008470A5"/>
    <w:rsid w:val="008550B8"/>
    <w:rsid w:val="008733EB"/>
    <w:rsid w:val="0089609D"/>
    <w:rsid w:val="008B12E6"/>
    <w:rsid w:val="008C3855"/>
    <w:rsid w:val="008C388D"/>
    <w:rsid w:val="008D353B"/>
    <w:rsid w:val="008F287C"/>
    <w:rsid w:val="009C0E8F"/>
    <w:rsid w:val="00A762AC"/>
    <w:rsid w:val="00A96AA0"/>
    <w:rsid w:val="00AB5D2C"/>
    <w:rsid w:val="00B24A53"/>
    <w:rsid w:val="00B40E46"/>
    <w:rsid w:val="00B80CBF"/>
    <w:rsid w:val="00B863BD"/>
    <w:rsid w:val="00BF6D76"/>
    <w:rsid w:val="00C265C8"/>
    <w:rsid w:val="00C275F8"/>
    <w:rsid w:val="00C3653F"/>
    <w:rsid w:val="00C7569C"/>
    <w:rsid w:val="00C93FC3"/>
    <w:rsid w:val="00CF7575"/>
    <w:rsid w:val="00D16AD2"/>
    <w:rsid w:val="00D22BCD"/>
    <w:rsid w:val="00D475EB"/>
    <w:rsid w:val="00D74C0F"/>
    <w:rsid w:val="00D9164A"/>
    <w:rsid w:val="00DB4AE3"/>
    <w:rsid w:val="00DC74E6"/>
    <w:rsid w:val="00DD67B7"/>
    <w:rsid w:val="00E02975"/>
    <w:rsid w:val="00E11DB2"/>
    <w:rsid w:val="00E91B84"/>
    <w:rsid w:val="00F32032"/>
    <w:rsid w:val="00F4195D"/>
    <w:rsid w:val="00FA2A67"/>
    <w:rsid w:val="00FD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8E70921"/>
  <w15:chartTrackingRefBased/>
  <w15:docId w15:val="{8B3D099D-DA33-41DD-ABB5-69715FA8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AE3"/>
    <w:pPr>
      <w:widowControl w:val="0"/>
      <w:suppressAutoHyphens/>
      <w:jc w:val="both"/>
    </w:pPr>
    <w:rPr>
      <w:rFonts w:ascii="Century" w:eastAsia="ＭＳ 明朝" w:hAnsi="Century"/>
      <w:kern w:val="1"/>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hAnsi="ＭＳ 明朝" w:cs="ＭＳ 明朝"/>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hAnsi="ＭＳ 明朝" w:cs="ＭＳ 明朝"/>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明朝" w:hAnsi="ＭＳ 明朝" w:cs="ＭＳ 明朝"/>
      <w:spacing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character" w:customStyle="1" w:styleId="a4">
    <w:name w:val="ヘッダ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334" w:lineRule="exact"/>
      <w:jc w:val="both"/>
    </w:pPr>
    <w:rPr>
      <w:rFonts w:ascii="Century" w:eastAsia="ＭＳ 明朝" w:hAnsi="Century" w:cs="ＭＳ 明朝"/>
      <w:spacing w:val="1"/>
      <w:sz w:val="22"/>
      <w:szCs w:val="22"/>
    </w:rPr>
  </w:style>
  <w:style w:type="paragraph" w:customStyle="1" w:styleId="11">
    <w:name w:val="コメント文字列1"/>
    <w:basedOn w:val="a"/>
    <w:pPr>
      <w:jc w:val="left"/>
    </w:pPr>
  </w:style>
  <w:style w:type="paragraph" w:styleId="a9">
    <w:name w:val="annotation subject"/>
    <w:basedOn w:val="11"/>
    <w:next w:val="11"/>
    <w:rPr>
      <w:b/>
      <w:bCs/>
    </w:rPr>
  </w:style>
  <w:style w:type="paragraph" w:styleId="aa">
    <w:name w:val="Balloon Text"/>
    <w:basedOn w:val="a"/>
    <w:rPr>
      <w:rFonts w:ascii="Arial" w:eastAsia="ＭＳ ゴシック" w:hAnsi="Arial" w:cs="Arial"/>
      <w:sz w:val="18"/>
      <w:szCs w:val="18"/>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rPr>
      <w:lang w:val="x-none"/>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d">
    <w:name w:val="Table Grid"/>
    <w:basedOn w:val="a1"/>
    <w:uiPriority w:val="39"/>
    <w:rsid w:val="0010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36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CB45-FEA7-4398-A1F0-95C23F02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安来市</dc:creator>
  <cp:keywords/>
  <dc:description/>
  <cp:lastModifiedBy>伊藤　優市</cp:lastModifiedBy>
  <cp:revision>19</cp:revision>
  <cp:lastPrinted>2024-01-25T08:03:00Z</cp:lastPrinted>
  <dcterms:created xsi:type="dcterms:W3CDTF">2023-03-06T02:26:00Z</dcterms:created>
  <dcterms:modified xsi:type="dcterms:W3CDTF">2025-04-01T09:44:00Z</dcterms:modified>
</cp:coreProperties>
</file>