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27511B" w14:textId="77777777" w:rsidR="006D656B" w:rsidRPr="00B227AE" w:rsidRDefault="006D656B">
      <w:pPr>
        <w:pStyle w:val="a8"/>
        <w:rPr>
          <w:color w:val="000000" w:themeColor="text1"/>
        </w:rPr>
      </w:pPr>
      <w:r w:rsidRPr="00B227AE">
        <w:rPr>
          <w:rFonts w:ascii="ＭＳ 明朝" w:hAnsi="ＭＳ 明朝"/>
          <w:color w:val="000000" w:themeColor="text1"/>
        </w:rPr>
        <w:t>様式</w:t>
      </w:r>
      <w:r w:rsidR="00E91B84" w:rsidRPr="00B227AE">
        <w:rPr>
          <w:rFonts w:ascii="ＭＳ 明朝" w:hAnsi="ＭＳ 明朝" w:hint="eastAsia"/>
          <w:color w:val="000000" w:themeColor="text1"/>
        </w:rPr>
        <w:t>例</w:t>
      </w:r>
      <w:r w:rsidRPr="00B227AE">
        <w:rPr>
          <w:rFonts w:ascii="ＭＳ 明朝" w:hAnsi="ＭＳ 明朝"/>
          <w:color w:val="000000" w:themeColor="text1"/>
        </w:rPr>
        <w:t>第１号</w:t>
      </w:r>
      <w:r w:rsidR="00E91B84" w:rsidRPr="00B227AE">
        <w:rPr>
          <w:rFonts w:ascii="ＭＳ 明朝" w:hAnsi="ＭＳ 明朝" w:hint="eastAsia"/>
          <w:color w:val="000000" w:themeColor="text1"/>
        </w:rPr>
        <w:t>の１</w:t>
      </w:r>
    </w:p>
    <w:p w14:paraId="5A5F23D1" w14:textId="77777777" w:rsidR="006D656B" w:rsidRPr="00B227AE" w:rsidRDefault="006D656B" w:rsidP="00D9164A">
      <w:pPr>
        <w:pStyle w:val="a8"/>
        <w:jc w:val="center"/>
        <w:rPr>
          <w:color w:val="000000" w:themeColor="text1"/>
        </w:rPr>
      </w:pPr>
      <w:r w:rsidRPr="00B227AE">
        <w:rPr>
          <w:rFonts w:ascii="ＭＳ 明朝" w:hAnsi="ＭＳ 明朝"/>
          <w:color w:val="000000" w:themeColor="text1"/>
        </w:rPr>
        <w:t>農地法第３条の規定による許可申請書</w:t>
      </w:r>
      <w:r w:rsidR="00C3653F" w:rsidRPr="00B227AE">
        <w:rPr>
          <w:rFonts w:ascii="ＭＳ 明朝" w:hAnsi="ＭＳ 明朝" w:hint="eastAsia"/>
          <w:color w:val="000000" w:themeColor="text1"/>
        </w:rPr>
        <w:t>【個人用】</w:t>
      </w:r>
    </w:p>
    <w:p w14:paraId="0EEDECCF" w14:textId="77777777" w:rsidR="006D656B" w:rsidRPr="00B227AE" w:rsidRDefault="006D656B">
      <w:pPr>
        <w:pStyle w:val="a8"/>
        <w:rPr>
          <w:color w:val="000000" w:themeColor="text1"/>
        </w:rPr>
      </w:pPr>
      <w:r w:rsidRPr="00B227AE">
        <w:rPr>
          <w:rFonts w:ascii="ＭＳ 明朝" w:hAnsi="ＭＳ 明朝"/>
          <w:color w:val="000000" w:themeColor="text1"/>
        </w:rPr>
        <w:t xml:space="preserve">　　　　　　　　　　　　　　　　　　　　　　　　　　　　　　　　　令和　　年　　月　　日</w:t>
      </w:r>
    </w:p>
    <w:p w14:paraId="58A2798B" w14:textId="77777777" w:rsidR="006D656B" w:rsidRPr="00B227AE" w:rsidRDefault="006D656B">
      <w:pPr>
        <w:pStyle w:val="a8"/>
        <w:spacing w:line="240" w:lineRule="exact"/>
        <w:rPr>
          <w:color w:val="000000" w:themeColor="text1"/>
        </w:rPr>
      </w:pPr>
      <w:r w:rsidRPr="00B227AE">
        <w:rPr>
          <w:rFonts w:ascii="ＭＳ 明朝" w:hAnsi="ＭＳ 明朝"/>
          <w:color w:val="000000" w:themeColor="text1"/>
          <w:lang w:eastAsia="zh-CN"/>
        </w:rPr>
        <w:t xml:space="preserve">　</w:t>
      </w:r>
    </w:p>
    <w:p w14:paraId="6C1DBA1C" w14:textId="77777777" w:rsidR="006E01A6" w:rsidRPr="00B227AE" w:rsidRDefault="00D22BCD" w:rsidP="006E01A6">
      <w:pPr>
        <w:pStyle w:val="a8"/>
        <w:spacing w:line="240" w:lineRule="exact"/>
        <w:ind w:firstLine="444"/>
        <w:rPr>
          <w:color w:val="000000" w:themeColor="text1"/>
        </w:rPr>
      </w:pPr>
      <w:r w:rsidRPr="00B227AE">
        <w:rPr>
          <w:rFonts w:ascii="ＭＳ 明朝" w:hAnsi="ＭＳ 明朝" w:hint="eastAsia"/>
          <w:color w:val="000000" w:themeColor="text1"/>
        </w:rPr>
        <w:t>木更津市</w:t>
      </w:r>
      <w:r w:rsidR="006D656B" w:rsidRPr="00B227AE">
        <w:rPr>
          <w:rFonts w:ascii="ＭＳ 明朝" w:hAnsi="ＭＳ 明朝"/>
          <w:color w:val="000000" w:themeColor="text1"/>
          <w:lang w:eastAsia="zh-CN"/>
        </w:rPr>
        <w:t>農業委員会会長　様</w:t>
      </w:r>
    </w:p>
    <w:p w14:paraId="4B79C499" w14:textId="77777777" w:rsidR="006D656B" w:rsidRPr="00B227AE" w:rsidRDefault="006D656B" w:rsidP="006E01A6">
      <w:pPr>
        <w:pStyle w:val="a8"/>
        <w:spacing w:line="240" w:lineRule="exact"/>
        <w:ind w:firstLine="444"/>
        <w:rPr>
          <w:color w:val="000000" w:themeColor="text1"/>
        </w:rPr>
      </w:pPr>
      <w:r w:rsidRPr="00B227AE">
        <w:rPr>
          <w:rFonts w:ascii="ＭＳ 明朝" w:hAnsi="ＭＳ 明朝"/>
          <w:color w:val="000000" w:themeColor="text1"/>
          <w:lang w:eastAsia="zh-CN"/>
        </w:rPr>
        <w:t xml:space="preserve">　</w:t>
      </w:r>
    </w:p>
    <w:p w14:paraId="19780850" w14:textId="77777777" w:rsidR="006D656B" w:rsidRPr="00B227AE" w:rsidRDefault="006D656B">
      <w:pPr>
        <w:pStyle w:val="a8"/>
        <w:rPr>
          <w:color w:val="000000" w:themeColor="text1"/>
          <w:lang w:eastAsia="zh-CN"/>
        </w:rPr>
      </w:pPr>
      <w:r w:rsidRPr="00B227AE">
        <w:rPr>
          <w:rFonts w:ascii="ＭＳ 明朝" w:hAnsi="ＭＳ 明朝"/>
          <w:color w:val="000000" w:themeColor="text1"/>
          <w:spacing w:val="-22"/>
          <w:lang w:eastAsia="zh-CN"/>
        </w:rPr>
        <w:t xml:space="preserve">　＜譲</w:t>
      </w:r>
      <w:r w:rsidR="002F2A92" w:rsidRPr="00B227AE">
        <w:rPr>
          <w:rFonts w:ascii="ＭＳ 明朝" w:hAnsi="ＭＳ 明朝" w:hint="eastAsia"/>
          <w:color w:val="000000" w:themeColor="text1"/>
          <w:spacing w:val="-22"/>
          <w:lang w:eastAsia="zh-CN"/>
        </w:rPr>
        <w:t>受</w:t>
      </w:r>
      <w:r w:rsidRPr="00B227AE">
        <w:rPr>
          <w:rFonts w:ascii="ＭＳ 明朝" w:hAnsi="ＭＳ 明朝"/>
          <w:color w:val="000000" w:themeColor="text1"/>
          <w:spacing w:val="-22"/>
          <w:lang w:eastAsia="zh-CN"/>
        </w:rPr>
        <w:t>人＞</w:t>
      </w:r>
      <w:r w:rsidRPr="00B227AE">
        <w:rPr>
          <w:rFonts w:eastAsia="Century" w:cs="Century"/>
          <w:color w:val="000000" w:themeColor="text1"/>
          <w:spacing w:val="-4"/>
          <w:lang w:eastAsia="zh-CN"/>
        </w:rPr>
        <w:t xml:space="preserve">                                   </w:t>
      </w:r>
      <w:r w:rsidR="001B2D44" w:rsidRPr="00B227AE">
        <w:rPr>
          <w:rFonts w:ascii="ＭＳ 明朝" w:hAnsi="ＭＳ 明朝" w:hint="eastAsia"/>
          <w:color w:val="000000" w:themeColor="text1"/>
          <w:spacing w:val="-4"/>
          <w:lang w:eastAsia="zh-CN"/>
        </w:rPr>
        <w:t xml:space="preserve">　　</w:t>
      </w:r>
      <w:r w:rsidRPr="00B227AE">
        <w:rPr>
          <w:rFonts w:eastAsia="Century" w:cs="Century"/>
          <w:color w:val="000000" w:themeColor="text1"/>
          <w:spacing w:val="-7"/>
          <w:lang w:eastAsia="zh-CN"/>
        </w:rPr>
        <w:t xml:space="preserve">  </w:t>
      </w:r>
      <w:r w:rsidRPr="00B227AE">
        <w:rPr>
          <w:rFonts w:ascii="ＭＳ 明朝" w:hAnsi="ＭＳ 明朝"/>
          <w:color w:val="000000" w:themeColor="text1"/>
          <w:spacing w:val="-22"/>
          <w:lang w:eastAsia="zh-CN"/>
        </w:rPr>
        <w:t>＜譲</w:t>
      </w:r>
      <w:r w:rsidR="002F2A92" w:rsidRPr="00B227AE">
        <w:rPr>
          <w:rFonts w:ascii="ＭＳ 明朝" w:hAnsi="ＭＳ 明朝" w:hint="eastAsia"/>
          <w:color w:val="000000" w:themeColor="text1"/>
          <w:spacing w:val="-22"/>
          <w:lang w:eastAsia="zh-CN"/>
        </w:rPr>
        <w:t>渡</w:t>
      </w:r>
      <w:r w:rsidRPr="00B227AE">
        <w:rPr>
          <w:rFonts w:ascii="ＭＳ 明朝" w:hAnsi="ＭＳ 明朝"/>
          <w:color w:val="000000" w:themeColor="text1"/>
          <w:spacing w:val="-22"/>
          <w:lang w:eastAsia="zh-CN"/>
        </w:rPr>
        <w:t>人＞</w:t>
      </w:r>
    </w:p>
    <w:p w14:paraId="2CE399AA" w14:textId="77777777" w:rsidR="004E0654" w:rsidRPr="00B227AE" w:rsidRDefault="004E0654">
      <w:pPr>
        <w:pStyle w:val="a8"/>
        <w:rPr>
          <w:rFonts w:ascii="ＭＳ 明朝" w:eastAsia="DengXian" w:hAnsi="ＭＳ 明朝"/>
          <w:color w:val="000000" w:themeColor="text1"/>
          <w:spacing w:val="-22"/>
          <w:lang w:eastAsia="zh-CN"/>
        </w:rPr>
      </w:pPr>
    </w:p>
    <w:p w14:paraId="328AD5DE" w14:textId="77777777" w:rsidR="006D656B" w:rsidRPr="00B227AE" w:rsidRDefault="006D656B">
      <w:pPr>
        <w:pStyle w:val="a8"/>
        <w:rPr>
          <w:rFonts w:ascii="ＭＳ 明朝" w:eastAsia="DengXian" w:hAnsi="ＭＳ 明朝"/>
          <w:color w:val="000000" w:themeColor="text1"/>
          <w:spacing w:val="-22"/>
          <w:lang w:eastAsia="zh-CN"/>
        </w:rPr>
      </w:pPr>
      <w:r w:rsidRPr="00B227AE">
        <w:rPr>
          <w:rFonts w:ascii="ＭＳ 明朝" w:hAnsi="ＭＳ 明朝"/>
          <w:color w:val="000000" w:themeColor="text1"/>
          <w:spacing w:val="-22"/>
          <w:lang w:eastAsia="zh-CN"/>
        </w:rPr>
        <w:t xml:space="preserve">　　</w:t>
      </w:r>
      <w:r w:rsidRPr="00B227AE">
        <w:rPr>
          <w:rFonts w:ascii="ＭＳ 明朝" w:hAnsi="ＭＳ 明朝"/>
          <w:color w:val="000000" w:themeColor="text1"/>
          <w:spacing w:val="-22"/>
          <w:u w:val="single"/>
          <w:lang w:eastAsia="zh-CN"/>
        </w:rPr>
        <w:t>住所</w:t>
      </w:r>
      <w:r w:rsidRPr="00B227AE">
        <w:rPr>
          <w:rFonts w:eastAsia="Century" w:cs="Century"/>
          <w:color w:val="000000" w:themeColor="text1"/>
          <w:spacing w:val="-4"/>
          <w:u w:val="single"/>
          <w:lang w:eastAsia="zh-CN"/>
        </w:rPr>
        <w:t xml:space="preserve">                       </w:t>
      </w:r>
      <w:r w:rsidRPr="00B227AE">
        <w:rPr>
          <w:rFonts w:cs="Century"/>
          <w:color w:val="000000" w:themeColor="text1"/>
          <w:spacing w:val="-4"/>
          <w:u w:val="single"/>
          <w:lang w:eastAsia="zh-CN"/>
        </w:rPr>
        <w:t xml:space="preserve">　　　　　　　　　　</w:t>
      </w:r>
      <w:r w:rsidRPr="00B227AE">
        <w:rPr>
          <w:rFonts w:cs="Century"/>
          <w:color w:val="000000" w:themeColor="text1"/>
          <w:spacing w:val="-4"/>
          <w:lang w:eastAsia="zh-CN"/>
        </w:rPr>
        <w:t xml:space="preserve">　　</w:t>
      </w:r>
      <w:r w:rsidRPr="00B227AE">
        <w:rPr>
          <w:rFonts w:ascii="ＭＳ 明朝" w:hAnsi="ＭＳ 明朝"/>
          <w:color w:val="000000" w:themeColor="text1"/>
          <w:spacing w:val="-22"/>
          <w:u w:val="single"/>
          <w:lang w:eastAsia="zh-CN"/>
        </w:rPr>
        <w:t xml:space="preserve">住所　　</w:t>
      </w:r>
      <w:r w:rsidR="004E0654" w:rsidRPr="00B227AE">
        <w:rPr>
          <w:rFonts w:ascii="ＭＳ 明朝" w:hAnsi="ＭＳ 明朝" w:hint="eastAsia"/>
          <w:color w:val="000000" w:themeColor="text1"/>
          <w:spacing w:val="-22"/>
          <w:u w:val="single"/>
          <w:lang w:eastAsia="zh-CN"/>
        </w:rPr>
        <w:t xml:space="preserve">　　　　　　　　　　　　　　　　　　　　</w:t>
      </w:r>
    </w:p>
    <w:p w14:paraId="133B6797" w14:textId="77777777" w:rsidR="00D22BCD" w:rsidRPr="00B227AE" w:rsidRDefault="00D22BCD">
      <w:pPr>
        <w:pStyle w:val="a8"/>
        <w:rPr>
          <w:rFonts w:eastAsia="DengXian"/>
          <w:color w:val="000000" w:themeColor="text1"/>
          <w:lang w:eastAsia="zh-CN"/>
        </w:rPr>
      </w:pPr>
    </w:p>
    <w:p w14:paraId="6901B956" w14:textId="77777777" w:rsidR="007C2625" w:rsidRPr="00B227AE" w:rsidRDefault="006D656B" w:rsidP="004E0654">
      <w:pPr>
        <w:pStyle w:val="a8"/>
        <w:rPr>
          <w:rFonts w:ascii="ＭＳ 明朝" w:eastAsia="DengXian" w:hAnsi="ＭＳ 明朝"/>
          <w:color w:val="000000" w:themeColor="text1"/>
          <w:spacing w:val="-18"/>
          <w:lang w:eastAsia="zh-CN"/>
        </w:rPr>
      </w:pPr>
      <w:r w:rsidRPr="00B227AE">
        <w:rPr>
          <w:rFonts w:ascii="ＭＳ 明朝" w:hAnsi="ＭＳ 明朝"/>
          <w:color w:val="000000" w:themeColor="text1"/>
          <w:spacing w:val="-18"/>
          <w:lang w:eastAsia="zh-CN"/>
        </w:rPr>
        <w:t xml:space="preserve">　　</w:t>
      </w:r>
      <w:r w:rsidRPr="00B227AE">
        <w:rPr>
          <w:rFonts w:ascii="ＭＳ 明朝" w:hAnsi="ＭＳ 明朝"/>
          <w:color w:val="000000" w:themeColor="text1"/>
          <w:spacing w:val="-18"/>
          <w:u w:val="single"/>
          <w:lang w:eastAsia="zh-CN"/>
        </w:rPr>
        <w:t xml:space="preserve">氏名　　　　　　　　　　　　　　　　　</w:t>
      </w:r>
      <w:r w:rsidR="007D6274" w:rsidRPr="00B227AE">
        <w:rPr>
          <w:rFonts w:ascii="ＭＳ 明朝" w:hAnsi="ＭＳ 明朝" w:hint="eastAsia"/>
          <w:color w:val="000000" w:themeColor="text1"/>
          <w:spacing w:val="-18"/>
          <w:u w:val="single"/>
          <w:lang w:eastAsia="zh-CN"/>
        </w:rPr>
        <w:t xml:space="preserve">　 </w:t>
      </w:r>
      <w:r w:rsidRPr="00B227AE">
        <w:rPr>
          <w:rFonts w:eastAsia="Century" w:cs="Century"/>
          <w:color w:val="000000" w:themeColor="text1"/>
          <w:spacing w:val="0"/>
          <w:u w:val="single"/>
          <w:lang w:eastAsia="zh-CN"/>
        </w:rPr>
        <w:t xml:space="preserve">        </w:t>
      </w:r>
      <w:r w:rsidRPr="00B227AE">
        <w:rPr>
          <w:rFonts w:eastAsia="Century" w:cs="Century"/>
          <w:color w:val="000000" w:themeColor="text1"/>
          <w:spacing w:val="-7"/>
          <w:u w:val="single"/>
          <w:lang w:eastAsia="zh-CN"/>
        </w:rPr>
        <w:t xml:space="preserve"> </w:t>
      </w:r>
      <w:r w:rsidRPr="00B227AE">
        <w:rPr>
          <w:rFonts w:eastAsia="Century" w:cs="Century"/>
          <w:color w:val="000000" w:themeColor="text1"/>
          <w:spacing w:val="-7"/>
          <w:lang w:eastAsia="zh-CN"/>
        </w:rPr>
        <w:t xml:space="preserve"> </w:t>
      </w:r>
      <w:r w:rsidRPr="00B227AE">
        <w:rPr>
          <w:rFonts w:ascii="ＭＳ 明朝" w:hAnsi="ＭＳ 明朝"/>
          <w:color w:val="000000" w:themeColor="text1"/>
          <w:spacing w:val="-18"/>
          <w:lang w:eastAsia="zh-CN"/>
        </w:rPr>
        <w:t xml:space="preserve">　　</w:t>
      </w:r>
      <w:r w:rsidR="007D6274" w:rsidRPr="00B227AE">
        <w:rPr>
          <w:rFonts w:ascii="ＭＳ 明朝" w:hAnsi="ＭＳ 明朝" w:hint="eastAsia"/>
          <w:color w:val="000000" w:themeColor="text1"/>
          <w:spacing w:val="-18"/>
          <w:u w:val="single"/>
          <w:lang w:eastAsia="zh-CN"/>
        </w:rPr>
        <w:t xml:space="preserve"> </w:t>
      </w:r>
      <w:r w:rsidRPr="00B227AE">
        <w:rPr>
          <w:rFonts w:ascii="ＭＳ 明朝" w:hAnsi="ＭＳ 明朝"/>
          <w:color w:val="000000" w:themeColor="text1"/>
          <w:spacing w:val="-18"/>
          <w:u w:val="single"/>
          <w:lang w:eastAsia="zh-CN"/>
        </w:rPr>
        <w:t xml:space="preserve">氏名　　</w:t>
      </w:r>
      <w:r w:rsidR="004E0654" w:rsidRPr="00B227AE">
        <w:rPr>
          <w:rFonts w:ascii="ＭＳ 明朝" w:hAnsi="ＭＳ 明朝" w:hint="eastAsia"/>
          <w:color w:val="000000" w:themeColor="text1"/>
          <w:spacing w:val="-18"/>
          <w:u w:val="single"/>
          <w:lang w:eastAsia="zh-CN"/>
        </w:rPr>
        <w:t xml:space="preserve">　</w:t>
      </w:r>
      <w:r w:rsidRPr="00B227AE">
        <w:rPr>
          <w:rFonts w:ascii="ＭＳ 明朝" w:hAnsi="ＭＳ 明朝"/>
          <w:color w:val="000000" w:themeColor="text1"/>
          <w:spacing w:val="-18"/>
          <w:u w:val="single"/>
          <w:lang w:eastAsia="zh-CN"/>
        </w:rPr>
        <w:t xml:space="preserve">　　　　　　　　　　</w:t>
      </w:r>
      <w:r w:rsidR="004E0654" w:rsidRPr="00B227AE">
        <w:rPr>
          <w:rFonts w:ascii="ＭＳ 明朝" w:hAnsi="ＭＳ 明朝" w:hint="eastAsia"/>
          <w:color w:val="000000" w:themeColor="text1"/>
          <w:spacing w:val="-18"/>
          <w:u w:val="single"/>
          <w:lang w:eastAsia="zh-CN"/>
        </w:rPr>
        <w:t xml:space="preserve">　　　</w:t>
      </w:r>
      <w:r w:rsidRPr="00B227AE">
        <w:rPr>
          <w:rFonts w:ascii="ＭＳ 明朝" w:hAnsi="ＭＳ 明朝"/>
          <w:color w:val="000000" w:themeColor="text1"/>
          <w:spacing w:val="-18"/>
          <w:u w:val="single"/>
          <w:lang w:eastAsia="zh-CN"/>
        </w:rPr>
        <w:t xml:space="preserve">　　　　　</w:t>
      </w:r>
      <w:r w:rsidR="007D6274" w:rsidRPr="00B227AE">
        <w:rPr>
          <w:rFonts w:ascii="ＭＳ 明朝" w:hAnsi="ＭＳ 明朝" w:hint="eastAsia"/>
          <w:color w:val="000000" w:themeColor="text1"/>
          <w:spacing w:val="-18"/>
          <w:u w:val="single"/>
          <w:lang w:eastAsia="zh-CN"/>
        </w:rPr>
        <w:t xml:space="preserve"> </w:t>
      </w:r>
    </w:p>
    <w:p w14:paraId="022FFBE7" w14:textId="77777777" w:rsidR="006D656B" w:rsidRPr="00B227AE" w:rsidRDefault="00C93FC3" w:rsidP="007C2625">
      <w:pPr>
        <w:pStyle w:val="a8"/>
        <w:spacing w:line="240" w:lineRule="auto"/>
        <w:rPr>
          <w:rFonts w:eastAsia="DengXian"/>
          <w:color w:val="000000" w:themeColor="text1"/>
          <w:lang w:eastAsia="zh-CN"/>
        </w:rPr>
      </w:pPr>
      <w:r w:rsidRPr="00B227AE">
        <w:rPr>
          <w:noProof/>
          <w:color w:val="000000" w:themeColor="text1"/>
        </w:rPr>
        <mc:AlternateContent>
          <mc:Choice Requires="wps">
            <w:drawing>
              <wp:anchor distT="0" distB="0" distL="114300" distR="114300" simplePos="0" relativeHeight="251653632" behindDoc="0" locked="0" layoutInCell="1" allowOverlap="1" wp14:anchorId="48599BFF" wp14:editId="30C24FAB">
                <wp:simplePos x="0" y="0"/>
                <wp:positionH relativeFrom="column">
                  <wp:posOffset>2195195</wp:posOffset>
                </wp:positionH>
                <wp:positionV relativeFrom="paragraph">
                  <wp:posOffset>92075</wp:posOffset>
                </wp:positionV>
                <wp:extent cx="2133600" cy="762000"/>
                <wp:effectExtent l="13335" t="10795" r="5715"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1A93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" strokeweight=".26mm">
                <v:stroke joinstyle="miter" endcap="square"/>
              </v:shape>
            </w:pict>
          </mc:Fallback>
        </mc:AlternateContent>
      </w:r>
    </w:p>
    <w:tbl>
      <w:tblPr>
        <w:tblW w:w="0" w:type="auto"/>
        <w:tblInd w:w="-5" w:type="dxa"/>
        <w:tblLayout w:type="fixed"/>
        <w:tblLook w:val="0000" w:firstRow="0" w:lastRow="0" w:firstColumn="0" w:lastColumn="0" w:noHBand="0" w:noVBand="0"/>
      </w:tblPr>
      <w:tblGrid>
        <w:gridCol w:w="3794"/>
        <w:gridCol w:w="3118"/>
        <w:gridCol w:w="567"/>
        <w:gridCol w:w="2628"/>
      </w:tblGrid>
      <w:tr w:rsidR="00B227AE" w:rsidRPr="00B227AE" w14:paraId="60BFB677" w14:textId="77777777" w:rsidTr="007D6274">
        <w:trPr>
          <w:trHeight w:val="165"/>
        </w:trPr>
        <w:tc>
          <w:tcPr>
            <w:tcW w:w="3794" w:type="dxa"/>
            <w:shd w:val="clear" w:color="auto" w:fill="auto"/>
          </w:tcPr>
          <w:p w14:paraId="05DF705D" w14:textId="77777777" w:rsidR="006D656B" w:rsidRPr="00B227AE" w:rsidRDefault="006D656B">
            <w:pPr>
              <w:pStyle w:val="a8"/>
              <w:snapToGrid w:val="0"/>
              <w:spacing w:line="260" w:lineRule="exact"/>
              <w:rPr>
                <w:color w:val="000000" w:themeColor="text1"/>
                <w:spacing w:val="0"/>
                <w:lang w:eastAsia="zh-CN"/>
              </w:rPr>
            </w:pPr>
          </w:p>
        </w:tc>
        <w:tc>
          <w:tcPr>
            <w:tcW w:w="3118" w:type="dxa"/>
            <w:shd w:val="clear" w:color="auto" w:fill="auto"/>
            <w:vAlign w:val="center"/>
          </w:tcPr>
          <w:p w14:paraId="67E6500A" w14:textId="77777777" w:rsidR="006D656B" w:rsidRPr="00B227AE" w:rsidRDefault="006D656B">
            <w:pPr>
              <w:pStyle w:val="a8"/>
              <w:spacing w:line="280" w:lineRule="exact"/>
              <w:rPr>
                <w:color w:val="000000" w:themeColor="text1"/>
              </w:rPr>
            </w:pPr>
            <w:r w:rsidRPr="00B227AE">
              <w:rPr>
                <w:rFonts w:ascii="ＭＳ 明朝" w:hAnsi="ＭＳ 明朝"/>
                <w:color w:val="000000" w:themeColor="text1"/>
              </w:rPr>
              <w:t>所有権</w:t>
            </w:r>
          </w:p>
        </w:tc>
        <w:tc>
          <w:tcPr>
            <w:tcW w:w="3195" w:type="dxa"/>
            <w:gridSpan w:val="2"/>
            <w:shd w:val="clear" w:color="auto" w:fill="auto"/>
          </w:tcPr>
          <w:p w14:paraId="09997F92" w14:textId="77777777" w:rsidR="006D656B" w:rsidRPr="00B227AE" w:rsidRDefault="00C93FC3">
            <w:pPr>
              <w:pStyle w:val="a8"/>
              <w:snapToGrid w:val="0"/>
              <w:spacing w:line="167" w:lineRule="exact"/>
              <w:rPr>
                <w:rFonts w:ascii="ＭＳ 明朝" w:hAnsi="ＭＳ 明朝"/>
                <w:color w:val="000000" w:themeColor="text1"/>
                <w:spacing w:val="0"/>
                <w:lang w:eastAsia="en-US"/>
              </w:rPr>
            </w:pPr>
            <w:r w:rsidRPr="00B227AE">
              <w:rPr>
                <w:noProof/>
                <w:color w:val="000000" w:themeColor="text1"/>
              </w:rPr>
              <mc:AlternateContent>
                <mc:Choice Requires="wps">
                  <w:drawing>
                    <wp:anchor distT="0" distB="0" distL="114300" distR="114300" simplePos="0" relativeHeight="251654656" behindDoc="0" locked="0" layoutInCell="1" allowOverlap="1" wp14:anchorId="29771848" wp14:editId="58EB4EBB">
                      <wp:simplePos x="0" y="0"/>
                      <wp:positionH relativeFrom="margin">
                        <wp:posOffset>244475</wp:posOffset>
                      </wp:positionH>
                      <wp:positionV relativeFrom="paragraph">
                        <wp:posOffset>132080</wp:posOffset>
                      </wp:positionV>
                      <wp:extent cx="1516380" cy="457200"/>
                      <wp:effectExtent l="10160" t="18415" r="6985" b="101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04125F" id="AutoShape 3" o:spid="_x0000_s1026" type="#_x0000_t186" style="position:absolute;left:0;text-align:left;margin-left:19.25pt;margin-top:10.4pt;width:119.4pt;height:36pt;z-index:2516546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" strokeweight=".26mm">
                      <v:stroke joinstyle="miter" endcap="square"/>
                      <w10:wrap anchorx="margin"/>
                    </v:shape>
                  </w:pict>
                </mc:Fallback>
              </mc:AlternateContent>
            </w:r>
          </w:p>
        </w:tc>
      </w:tr>
      <w:tr w:rsidR="00B227AE" w:rsidRPr="00B227AE" w14:paraId="3018B1FA" w14:textId="77777777" w:rsidTr="007D6274">
        <w:trPr>
          <w:cantSplit/>
          <w:trHeight w:val="165"/>
        </w:trPr>
        <w:tc>
          <w:tcPr>
            <w:tcW w:w="3794" w:type="dxa"/>
            <w:vMerge w:val="restart"/>
            <w:shd w:val="clear" w:color="auto" w:fill="auto"/>
            <w:vAlign w:val="center"/>
          </w:tcPr>
          <w:p w14:paraId="35C7D670" w14:textId="77777777" w:rsidR="006D656B" w:rsidRPr="00B227AE" w:rsidRDefault="006D656B">
            <w:pPr>
              <w:pStyle w:val="a8"/>
              <w:spacing w:line="240" w:lineRule="exact"/>
              <w:ind w:firstLine="222"/>
              <w:rPr>
                <w:color w:val="000000" w:themeColor="text1"/>
              </w:rPr>
            </w:pPr>
            <w:r w:rsidRPr="00B227AE">
              <w:rPr>
                <w:rFonts w:ascii="ＭＳ 明朝" w:hAnsi="ＭＳ 明朝"/>
                <w:color w:val="000000" w:themeColor="text1"/>
              </w:rPr>
              <w:t>下記農地(採草放牧地)について</w:t>
            </w:r>
          </w:p>
        </w:tc>
        <w:tc>
          <w:tcPr>
            <w:tcW w:w="3118" w:type="dxa"/>
            <w:shd w:val="clear" w:color="auto" w:fill="auto"/>
          </w:tcPr>
          <w:p w14:paraId="4E7A4D0B" w14:textId="77777777" w:rsidR="006D656B" w:rsidRPr="00B227AE" w:rsidRDefault="006D656B">
            <w:pPr>
              <w:pStyle w:val="a8"/>
              <w:spacing w:line="280" w:lineRule="exact"/>
              <w:rPr>
                <w:color w:val="000000" w:themeColor="text1"/>
              </w:rPr>
            </w:pPr>
            <w:r w:rsidRPr="00B227AE">
              <w:rPr>
                <w:rFonts w:ascii="ＭＳ 明朝" w:hAnsi="ＭＳ 明朝"/>
                <w:color w:val="000000" w:themeColor="text1"/>
              </w:rPr>
              <w:t>賃借権</w:t>
            </w:r>
          </w:p>
        </w:tc>
        <w:tc>
          <w:tcPr>
            <w:tcW w:w="567" w:type="dxa"/>
            <w:vMerge w:val="restart"/>
            <w:shd w:val="clear" w:color="auto" w:fill="auto"/>
            <w:vAlign w:val="center"/>
          </w:tcPr>
          <w:p w14:paraId="44EA8E57" w14:textId="77777777" w:rsidR="006D656B" w:rsidRPr="00B227AE" w:rsidRDefault="006D656B">
            <w:pPr>
              <w:pStyle w:val="a8"/>
              <w:spacing w:line="240" w:lineRule="exact"/>
              <w:rPr>
                <w:color w:val="000000" w:themeColor="text1"/>
              </w:rPr>
            </w:pPr>
            <w:r w:rsidRPr="00B227AE">
              <w:rPr>
                <w:color w:val="000000" w:themeColor="text1"/>
                <w:spacing w:val="0"/>
              </w:rPr>
              <w:t>を</w:t>
            </w:r>
          </w:p>
        </w:tc>
        <w:tc>
          <w:tcPr>
            <w:tcW w:w="2628" w:type="dxa"/>
            <w:vMerge w:val="restart"/>
            <w:shd w:val="clear" w:color="auto" w:fill="auto"/>
            <w:vAlign w:val="center"/>
          </w:tcPr>
          <w:p w14:paraId="7563764B" w14:textId="77777777" w:rsidR="006E01A6" w:rsidRPr="00B227AE" w:rsidRDefault="006E01A6">
            <w:pPr>
              <w:pStyle w:val="a8"/>
              <w:spacing w:line="280" w:lineRule="exact"/>
              <w:rPr>
                <w:rFonts w:ascii="ＭＳ 明朝" w:hAnsi="ＭＳ 明朝"/>
                <w:color w:val="000000" w:themeColor="text1"/>
              </w:rPr>
            </w:pPr>
            <w:r w:rsidRPr="00B227AE">
              <w:rPr>
                <w:rFonts w:ascii="ＭＳ 明朝" w:hAnsi="ＭＳ 明朝"/>
                <w:color w:val="000000" w:themeColor="text1"/>
              </w:rPr>
              <w:t>移転</w:t>
            </w:r>
          </w:p>
          <w:p w14:paraId="03BE2186" w14:textId="77777777" w:rsidR="006E01A6" w:rsidRPr="00B227AE" w:rsidRDefault="006D656B" w:rsidP="006E01A6">
            <w:pPr>
              <w:pStyle w:val="a8"/>
              <w:spacing w:line="280" w:lineRule="exact"/>
              <w:rPr>
                <w:color w:val="000000" w:themeColor="text1"/>
              </w:rPr>
            </w:pPr>
            <w:r w:rsidRPr="00B227AE">
              <w:rPr>
                <w:rFonts w:ascii="ＭＳ 明朝" w:hAnsi="ＭＳ 明朝"/>
                <w:color w:val="000000" w:themeColor="text1"/>
              </w:rPr>
              <w:t>設定(期間　　年間)</w:t>
            </w:r>
          </w:p>
        </w:tc>
      </w:tr>
      <w:tr w:rsidR="00B227AE" w:rsidRPr="00B227AE" w14:paraId="5800F2FC" w14:textId="77777777" w:rsidTr="007D6274">
        <w:trPr>
          <w:cantSplit/>
          <w:trHeight w:val="165"/>
        </w:trPr>
        <w:tc>
          <w:tcPr>
            <w:tcW w:w="3794" w:type="dxa"/>
            <w:vMerge/>
            <w:shd w:val="clear" w:color="auto" w:fill="auto"/>
            <w:vAlign w:val="center"/>
          </w:tcPr>
          <w:p w14:paraId="3E708250" w14:textId="77777777" w:rsidR="006D656B" w:rsidRPr="00B227AE" w:rsidRDefault="006D656B">
            <w:pPr>
              <w:rPr>
                <w:color w:val="000000" w:themeColor="text1"/>
              </w:rPr>
            </w:pPr>
          </w:p>
        </w:tc>
        <w:tc>
          <w:tcPr>
            <w:tcW w:w="3118" w:type="dxa"/>
            <w:shd w:val="clear" w:color="auto" w:fill="auto"/>
          </w:tcPr>
          <w:p w14:paraId="7D43FD44" w14:textId="77777777" w:rsidR="006D656B" w:rsidRPr="00B227AE" w:rsidRDefault="006D656B">
            <w:pPr>
              <w:pStyle w:val="a8"/>
              <w:spacing w:line="280" w:lineRule="exact"/>
              <w:rPr>
                <w:color w:val="000000" w:themeColor="text1"/>
              </w:rPr>
            </w:pPr>
            <w:r w:rsidRPr="00B227AE">
              <w:rPr>
                <w:rFonts w:ascii="ＭＳ 明朝" w:hAnsi="ＭＳ 明朝"/>
                <w:color w:val="000000" w:themeColor="text1"/>
              </w:rPr>
              <w:t>使用貸借による権利</w:t>
            </w:r>
          </w:p>
        </w:tc>
        <w:tc>
          <w:tcPr>
            <w:tcW w:w="567" w:type="dxa"/>
            <w:vMerge/>
            <w:shd w:val="clear" w:color="auto" w:fill="auto"/>
            <w:vAlign w:val="center"/>
          </w:tcPr>
          <w:p w14:paraId="34582179" w14:textId="77777777" w:rsidR="006D656B" w:rsidRPr="00B227AE" w:rsidRDefault="006D656B">
            <w:pPr>
              <w:rPr>
                <w:color w:val="000000" w:themeColor="text1"/>
              </w:rPr>
            </w:pPr>
          </w:p>
        </w:tc>
        <w:tc>
          <w:tcPr>
            <w:tcW w:w="2628" w:type="dxa"/>
            <w:vMerge/>
            <w:shd w:val="clear" w:color="auto" w:fill="auto"/>
            <w:vAlign w:val="center"/>
          </w:tcPr>
          <w:p w14:paraId="3408FDE4" w14:textId="77777777" w:rsidR="006D656B" w:rsidRPr="00B227AE" w:rsidRDefault="006D656B">
            <w:pPr>
              <w:rPr>
                <w:color w:val="000000" w:themeColor="text1"/>
              </w:rPr>
            </w:pPr>
          </w:p>
        </w:tc>
      </w:tr>
      <w:tr w:rsidR="00B227AE" w:rsidRPr="00B227AE" w14:paraId="4231DF81" w14:textId="77777777" w:rsidTr="007D6274">
        <w:trPr>
          <w:trHeight w:val="165"/>
        </w:trPr>
        <w:tc>
          <w:tcPr>
            <w:tcW w:w="3794" w:type="dxa"/>
            <w:shd w:val="clear" w:color="auto" w:fill="auto"/>
          </w:tcPr>
          <w:p w14:paraId="3776A19D" w14:textId="77777777" w:rsidR="006D656B" w:rsidRPr="00B227AE" w:rsidRDefault="006D656B">
            <w:pPr>
              <w:pStyle w:val="a8"/>
              <w:snapToGrid w:val="0"/>
              <w:spacing w:line="167" w:lineRule="exact"/>
              <w:rPr>
                <w:color w:val="000000" w:themeColor="text1"/>
                <w:spacing w:val="0"/>
              </w:rPr>
            </w:pPr>
          </w:p>
        </w:tc>
        <w:tc>
          <w:tcPr>
            <w:tcW w:w="3118" w:type="dxa"/>
            <w:shd w:val="clear" w:color="auto" w:fill="auto"/>
          </w:tcPr>
          <w:p w14:paraId="5D22C55F" w14:textId="77777777" w:rsidR="006D656B" w:rsidRPr="00B227AE" w:rsidRDefault="006D656B">
            <w:pPr>
              <w:pStyle w:val="a8"/>
              <w:spacing w:line="280" w:lineRule="exact"/>
              <w:rPr>
                <w:color w:val="000000" w:themeColor="text1"/>
              </w:rPr>
            </w:pPr>
            <w:r w:rsidRPr="00B227AE">
              <w:rPr>
                <w:rFonts w:ascii="ＭＳ 明朝" w:hAnsi="ＭＳ 明朝"/>
                <w:color w:val="000000" w:themeColor="text1"/>
              </w:rPr>
              <w:t>その他使用収益権（　　　）</w:t>
            </w:r>
          </w:p>
        </w:tc>
        <w:tc>
          <w:tcPr>
            <w:tcW w:w="3195" w:type="dxa"/>
            <w:gridSpan w:val="2"/>
            <w:shd w:val="clear" w:color="auto" w:fill="auto"/>
          </w:tcPr>
          <w:p w14:paraId="19FAB657" w14:textId="77777777" w:rsidR="006D656B" w:rsidRPr="00B227AE" w:rsidRDefault="006D656B">
            <w:pPr>
              <w:pStyle w:val="a8"/>
              <w:snapToGrid w:val="0"/>
              <w:spacing w:line="167" w:lineRule="exact"/>
              <w:rPr>
                <w:color w:val="000000" w:themeColor="text1"/>
                <w:spacing w:val="0"/>
              </w:rPr>
            </w:pPr>
          </w:p>
        </w:tc>
      </w:tr>
    </w:tbl>
    <w:p w14:paraId="0E581EAD" w14:textId="77777777" w:rsidR="006D656B" w:rsidRPr="00B227AE" w:rsidRDefault="006D656B">
      <w:pPr>
        <w:pStyle w:val="a8"/>
        <w:spacing w:line="167" w:lineRule="exact"/>
        <w:rPr>
          <w:color w:val="000000" w:themeColor="text1"/>
          <w:spacing w:val="0"/>
        </w:rPr>
      </w:pPr>
    </w:p>
    <w:p w14:paraId="659D78E9" w14:textId="77777777" w:rsidR="006D656B" w:rsidRPr="00B227AE" w:rsidRDefault="006D656B">
      <w:pPr>
        <w:pStyle w:val="a8"/>
        <w:spacing w:line="250" w:lineRule="exact"/>
        <w:rPr>
          <w:color w:val="000000" w:themeColor="text1"/>
        </w:rPr>
      </w:pPr>
      <w:r w:rsidRPr="00B227AE">
        <w:rPr>
          <w:rFonts w:ascii="ＭＳ 明朝" w:hAnsi="ＭＳ 明朝"/>
          <w:color w:val="000000" w:themeColor="text1"/>
        </w:rPr>
        <w:t>したいので、農地法第３条第１項に規定する許可を申請します。</w:t>
      </w:r>
      <w:r w:rsidRPr="00B227AE">
        <w:rPr>
          <w:rFonts w:ascii="ＭＳ 明朝" w:hAnsi="ＭＳ 明朝"/>
          <w:color w:val="000000" w:themeColor="text1"/>
          <w:spacing w:val="0"/>
          <w:sz w:val="16"/>
          <w:szCs w:val="16"/>
        </w:rPr>
        <w:t>(該当する内容に○を付してください。)</w:t>
      </w:r>
    </w:p>
    <w:p w14:paraId="653466F9" w14:textId="77777777" w:rsidR="006D656B" w:rsidRPr="00B227AE" w:rsidRDefault="006D656B">
      <w:pPr>
        <w:pStyle w:val="a8"/>
        <w:spacing w:line="167" w:lineRule="exact"/>
        <w:rPr>
          <w:color w:val="000000" w:themeColor="text1"/>
          <w:spacing w:val="0"/>
        </w:rPr>
      </w:pPr>
    </w:p>
    <w:p w14:paraId="265F409D" w14:textId="77777777" w:rsidR="006D656B" w:rsidRPr="00B227AE" w:rsidRDefault="006D656B" w:rsidP="002A5B25">
      <w:pPr>
        <w:pStyle w:val="a8"/>
        <w:spacing w:line="240" w:lineRule="exact"/>
        <w:jc w:val="center"/>
        <w:rPr>
          <w:color w:val="000000" w:themeColor="text1"/>
        </w:rPr>
      </w:pPr>
      <w:r w:rsidRPr="00B227AE">
        <w:rPr>
          <w:rFonts w:ascii="ＭＳ 明朝" w:hAnsi="ＭＳ 明朝"/>
          <w:color w:val="000000" w:themeColor="text1"/>
        </w:rPr>
        <w:t>記</w:t>
      </w:r>
    </w:p>
    <w:p w14:paraId="0798AB4E" w14:textId="40A27662" w:rsidR="00326D4A" w:rsidRPr="00B227AE" w:rsidRDefault="006D656B">
      <w:pPr>
        <w:pStyle w:val="a8"/>
        <w:rPr>
          <w:rFonts w:ascii="ＭＳ明朝" w:eastAsia="ＭＳ明朝" w:hAnsi="Times New Roman" w:cs="ＭＳ明朝"/>
          <w:color w:val="000000" w:themeColor="text1"/>
          <w:sz w:val="20"/>
          <w:szCs w:val="20"/>
        </w:rPr>
      </w:pPr>
      <w:r w:rsidRPr="00B227AE">
        <w:rPr>
          <w:rFonts w:ascii="ＭＳ 明朝" w:hAnsi="ＭＳ 明朝"/>
          <w:color w:val="000000" w:themeColor="text1"/>
          <w:spacing w:val="0"/>
        </w:rPr>
        <w:t xml:space="preserve"> １　申請者の氏名等</w:t>
      </w:r>
      <w:bookmarkStart w:id="0" w:name="_Hlk194909516"/>
      <w:r w:rsidR="00812EB3" w:rsidRPr="00B227AE">
        <w:rPr>
          <w:rFonts w:ascii="ＭＳ明朝" w:eastAsia="ＭＳ明朝" w:hAnsi="Times New Roman" w:cs="ＭＳ明朝"/>
          <w:color w:val="000000" w:themeColor="text1"/>
          <w:sz w:val="20"/>
          <w:szCs w:val="20"/>
        </w:rPr>
        <w:t>(</w:t>
      </w:r>
      <w:r w:rsidR="00812EB3" w:rsidRPr="00B227AE">
        <w:rPr>
          <w:rFonts w:ascii="ＭＳ 明朝" w:hAnsi="ＭＳ 明朝" w:cs="ＭＳ明朝" w:hint="eastAsia"/>
          <w:color w:val="000000" w:themeColor="text1"/>
          <w:sz w:val="20"/>
          <w:szCs w:val="20"/>
        </w:rPr>
        <w:t>国籍等は、所有権を移転する場合に譲受人のみ記載してください。</w:t>
      </w:r>
      <w:r w:rsidR="00812EB3" w:rsidRPr="00B227AE">
        <w:rPr>
          <w:rFonts w:ascii="ＭＳ明朝" w:eastAsia="ＭＳ明朝" w:hAnsi="Times New Roman" w:cs="ＭＳ明朝" w:hint="eastAsia"/>
          <w:color w:val="000000" w:themeColor="text1"/>
          <w:sz w:val="20"/>
          <w:szCs w:val="20"/>
        </w:rPr>
        <w:t>）</w:t>
      </w:r>
      <w:bookmarkEnd w:id="0"/>
    </w:p>
    <w:tbl>
      <w:tblPr>
        <w:tblW w:w="10490" w:type="dxa"/>
        <w:tblInd w:w="-147" w:type="dxa"/>
        <w:tblLayout w:type="fixed"/>
        <w:tblCellMar>
          <w:left w:w="14" w:type="dxa"/>
          <w:right w:w="14" w:type="dxa"/>
        </w:tblCellMar>
        <w:tblLook w:val="0000" w:firstRow="0" w:lastRow="0" w:firstColumn="0" w:lastColumn="0" w:noHBand="0" w:noVBand="0"/>
      </w:tblPr>
      <w:tblGrid>
        <w:gridCol w:w="709"/>
        <w:gridCol w:w="1898"/>
        <w:gridCol w:w="654"/>
        <w:gridCol w:w="648"/>
        <w:gridCol w:w="2737"/>
        <w:gridCol w:w="651"/>
        <w:gridCol w:w="1067"/>
        <w:gridCol w:w="1276"/>
        <w:gridCol w:w="850"/>
      </w:tblGrid>
      <w:tr w:rsidR="00B227AE" w:rsidRPr="00B227AE" w14:paraId="13E7EAC3" w14:textId="5B48660A" w:rsidTr="000F3986">
        <w:trPr>
          <w:trHeight w:val="90"/>
        </w:trPr>
        <w:tc>
          <w:tcPr>
            <w:tcW w:w="709" w:type="dxa"/>
            <w:vMerge w:val="restart"/>
            <w:tcBorders>
              <w:top w:val="single" w:sz="4" w:space="0" w:color="000000"/>
              <w:left w:val="single" w:sz="4" w:space="0" w:color="000000"/>
              <w:right w:val="single" w:sz="4" w:space="0" w:color="000000"/>
            </w:tcBorders>
            <w:vAlign w:val="center"/>
          </w:tcPr>
          <w:p w14:paraId="1063C66A" w14:textId="77777777" w:rsidR="00326D4A" w:rsidRPr="00B227AE" w:rsidRDefault="00326D4A" w:rsidP="005C58A4">
            <w:pPr>
              <w:pStyle w:val="a8"/>
              <w:spacing w:line="280" w:lineRule="exact"/>
              <w:jc w:val="center"/>
              <w:rPr>
                <w:rFonts w:ascii="ＭＳ 明朝" w:hAnsi="ＭＳ 明朝"/>
                <w:color w:val="000000" w:themeColor="text1"/>
              </w:rPr>
            </w:pPr>
            <w:r w:rsidRPr="00B227AE">
              <w:rPr>
                <w:rFonts w:ascii="ＭＳ 明朝" w:hAnsi="ＭＳ 明朝" w:hint="eastAsia"/>
                <w:color w:val="000000" w:themeColor="text1"/>
              </w:rPr>
              <w:t>申請者</w:t>
            </w:r>
          </w:p>
        </w:tc>
        <w:tc>
          <w:tcPr>
            <w:tcW w:w="1898" w:type="dxa"/>
            <w:vMerge w:val="restart"/>
            <w:tcBorders>
              <w:top w:val="single" w:sz="4" w:space="0" w:color="000000"/>
              <w:left w:val="nil"/>
              <w:right w:val="single" w:sz="4" w:space="0" w:color="000000"/>
            </w:tcBorders>
            <w:vAlign w:val="center"/>
          </w:tcPr>
          <w:p w14:paraId="5EBF7B97" w14:textId="77777777" w:rsidR="00326D4A" w:rsidRPr="00B227AE" w:rsidRDefault="00326D4A" w:rsidP="005C58A4">
            <w:pPr>
              <w:pStyle w:val="a8"/>
              <w:spacing w:line="280" w:lineRule="exact"/>
              <w:jc w:val="center"/>
              <w:rPr>
                <w:rFonts w:ascii="ＭＳ 明朝" w:hAnsi="ＭＳ 明朝"/>
                <w:color w:val="000000" w:themeColor="text1"/>
              </w:rPr>
            </w:pPr>
            <w:r w:rsidRPr="00B227AE">
              <w:rPr>
                <w:rFonts w:ascii="ＭＳ 明朝" w:hAnsi="ＭＳ 明朝" w:hint="eastAsia"/>
                <w:color w:val="000000" w:themeColor="text1"/>
              </w:rPr>
              <w:t>氏名</w:t>
            </w:r>
          </w:p>
        </w:tc>
        <w:tc>
          <w:tcPr>
            <w:tcW w:w="654" w:type="dxa"/>
            <w:vMerge w:val="restart"/>
            <w:tcBorders>
              <w:top w:val="single" w:sz="4" w:space="0" w:color="000000"/>
              <w:left w:val="nil"/>
              <w:right w:val="single" w:sz="4" w:space="0" w:color="000000"/>
            </w:tcBorders>
            <w:vAlign w:val="center"/>
          </w:tcPr>
          <w:p w14:paraId="72F53AB3" w14:textId="77777777" w:rsidR="00326D4A" w:rsidRPr="00B227AE" w:rsidRDefault="00326D4A" w:rsidP="005C58A4">
            <w:pPr>
              <w:pStyle w:val="a8"/>
              <w:spacing w:line="280" w:lineRule="exact"/>
              <w:jc w:val="center"/>
              <w:rPr>
                <w:color w:val="000000" w:themeColor="text1"/>
                <w:spacing w:val="0"/>
              </w:rPr>
            </w:pPr>
            <w:r w:rsidRPr="00B227AE">
              <w:rPr>
                <w:rFonts w:ascii="ＭＳ 明朝" w:hAnsi="ＭＳ 明朝" w:hint="eastAsia"/>
                <w:color w:val="000000" w:themeColor="text1"/>
              </w:rPr>
              <w:t>年齢</w:t>
            </w:r>
          </w:p>
        </w:tc>
        <w:tc>
          <w:tcPr>
            <w:tcW w:w="648" w:type="dxa"/>
            <w:vMerge w:val="restart"/>
            <w:tcBorders>
              <w:top w:val="single" w:sz="4" w:space="0" w:color="000000"/>
              <w:left w:val="nil"/>
              <w:right w:val="single" w:sz="4" w:space="0" w:color="000000"/>
            </w:tcBorders>
            <w:vAlign w:val="center"/>
          </w:tcPr>
          <w:p w14:paraId="44D9E5FB" w14:textId="77777777" w:rsidR="00326D4A" w:rsidRPr="00B227AE" w:rsidRDefault="00326D4A" w:rsidP="005C58A4">
            <w:pPr>
              <w:pStyle w:val="a8"/>
              <w:spacing w:line="280" w:lineRule="exact"/>
              <w:jc w:val="center"/>
              <w:rPr>
                <w:color w:val="000000" w:themeColor="text1"/>
                <w:spacing w:val="0"/>
              </w:rPr>
            </w:pPr>
            <w:r w:rsidRPr="00B227AE">
              <w:rPr>
                <w:rFonts w:ascii="ＭＳ 明朝" w:hAnsi="ＭＳ 明朝" w:hint="eastAsia"/>
                <w:color w:val="000000" w:themeColor="text1"/>
              </w:rPr>
              <w:t>職業</w:t>
            </w:r>
          </w:p>
        </w:tc>
        <w:tc>
          <w:tcPr>
            <w:tcW w:w="2737" w:type="dxa"/>
            <w:vMerge w:val="restart"/>
            <w:tcBorders>
              <w:top w:val="single" w:sz="4" w:space="0" w:color="000000"/>
              <w:left w:val="nil"/>
              <w:right w:val="single" w:sz="4" w:space="0" w:color="000000"/>
            </w:tcBorders>
            <w:vAlign w:val="center"/>
          </w:tcPr>
          <w:p w14:paraId="765898E2" w14:textId="77777777" w:rsidR="00326D4A" w:rsidRPr="00B227AE" w:rsidRDefault="00326D4A" w:rsidP="005C58A4">
            <w:pPr>
              <w:pStyle w:val="a8"/>
              <w:spacing w:line="280" w:lineRule="exact"/>
              <w:jc w:val="center"/>
              <w:rPr>
                <w:rFonts w:ascii="ＭＳ 明朝" w:hAnsi="ＭＳ 明朝"/>
                <w:color w:val="000000" w:themeColor="text1"/>
              </w:rPr>
            </w:pPr>
            <w:r w:rsidRPr="00B227AE">
              <w:rPr>
                <w:rFonts w:ascii="ＭＳ 明朝" w:hAnsi="ＭＳ 明朝" w:hint="eastAsia"/>
                <w:color w:val="000000" w:themeColor="text1"/>
              </w:rPr>
              <w:t>住所</w:t>
            </w:r>
          </w:p>
        </w:tc>
        <w:tc>
          <w:tcPr>
            <w:tcW w:w="1718" w:type="dxa"/>
            <w:gridSpan w:val="2"/>
            <w:tcBorders>
              <w:top w:val="single" w:sz="4" w:space="0" w:color="000000"/>
              <w:left w:val="nil"/>
            </w:tcBorders>
          </w:tcPr>
          <w:p w14:paraId="0E04FCB0" w14:textId="77777777" w:rsidR="00326D4A" w:rsidRPr="00B227AE" w:rsidRDefault="00326D4A" w:rsidP="001B2D44">
            <w:pPr>
              <w:pStyle w:val="a8"/>
              <w:spacing w:line="280" w:lineRule="exact"/>
              <w:rPr>
                <w:rFonts w:ascii="ＭＳ 明朝" w:hAnsi="ＭＳ 明朝"/>
                <w:color w:val="000000" w:themeColor="text1"/>
                <w:sz w:val="16"/>
                <w:szCs w:val="16"/>
              </w:rPr>
            </w:pPr>
          </w:p>
        </w:tc>
        <w:tc>
          <w:tcPr>
            <w:tcW w:w="1276" w:type="dxa"/>
            <w:tcBorders>
              <w:top w:val="single" w:sz="4" w:space="0" w:color="000000"/>
              <w:left w:val="nil"/>
              <w:bottom w:val="single" w:sz="4" w:space="0" w:color="000000"/>
              <w:right w:val="single" w:sz="4" w:space="0" w:color="000000"/>
            </w:tcBorders>
          </w:tcPr>
          <w:p w14:paraId="676E0419" w14:textId="408373F9" w:rsidR="00326D4A" w:rsidRPr="00B227AE" w:rsidRDefault="00326D4A" w:rsidP="001B2D44">
            <w:pPr>
              <w:pStyle w:val="a8"/>
              <w:spacing w:line="280" w:lineRule="exact"/>
              <w:rPr>
                <w:rFonts w:ascii="ＭＳ 明朝" w:hAnsi="ＭＳ 明朝"/>
                <w:color w:val="000000" w:themeColor="text1"/>
                <w:sz w:val="16"/>
                <w:szCs w:val="16"/>
              </w:rPr>
            </w:pPr>
          </w:p>
        </w:tc>
        <w:tc>
          <w:tcPr>
            <w:tcW w:w="850" w:type="dxa"/>
            <w:vMerge w:val="restart"/>
            <w:tcBorders>
              <w:top w:val="single" w:sz="4" w:space="0" w:color="000000"/>
              <w:left w:val="nil"/>
              <w:right w:val="single" w:sz="4" w:space="0" w:color="000000"/>
            </w:tcBorders>
            <w:vAlign w:val="center"/>
          </w:tcPr>
          <w:p w14:paraId="037F7CE8" w14:textId="2561F4D8" w:rsidR="00326D4A" w:rsidRPr="00B227AE" w:rsidRDefault="00326D4A" w:rsidP="00326D4A">
            <w:pPr>
              <w:pStyle w:val="a8"/>
              <w:spacing w:line="280" w:lineRule="exact"/>
              <w:jc w:val="center"/>
              <w:rPr>
                <w:rFonts w:ascii="ＭＳ 明朝" w:hAnsi="ＭＳ 明朝"/>
                <w:color w:val="000000" w:themeColor="text1"/>
                <w:sz w:val="12"/>
                <w:szCs w:val="12"/>
              </w:rPr>
            </w:pPr>
            <w:r w:rsidRPr="00B227AE">
              <w:rPr>
                <w:rFonts w:ascii="ＭＳ 明朝" w:hAnsi="ＭＳ 明朝" w:hint="eastAsia"/>
                <w:color w:val="000000" w:themeColor="text1"/>
                <w:sz w:val="12"/>
                <w:szCs w:val="12"/>
              </w:rPr>
              <w:t>認定経営発展法人(該当する場合には〇)</w:t>
            </w:r>
          </w:p>
        </w:tc>
      </w:tr>
      <w:tr w:rsidR="00B227AE" w:rsidRPr="00B227AE" w14:paraId="6409E5FE" w14:textId="4CE779A4" w:rsidTr="000F3986">
        <w:trPr>
          <w:trHeight w:val="410"/>
        </w:trPr>
        <w:tc>
          <w:tcPr>
            <w:tcW w:w="709" w:type="dxa"/>
            <w:vMerge/>
            <w:tcBorders>
              <w:left w:val="single" w:sz="4" w:space="0" w:color="000000"/>
              <w:bottom w:val="single" w:sz="4" w:space="0" w:color="auto"/>
              <w:right w:val="single" w:sz="4" w:space="0" w:color="000000"/>
            </w:tcBorders>
            <w:vAlign w:val="center"/>
          </w:tcPr>
          <w:p w14:paraId="1A4847E8" w14:textId="77777777" w:rsidR="00326D4A" w:rsidRPr="00B227AE" w:rsidRDefault="00326D4A" w:rsidP="005C58A4">
            <w:pPr>
              <w:pStyle w:val="a8"/>
              <w:spacing w:line="280" w:lineRule="exact"/>
              <w:jc w:val="center"/>
              <w:rPr>
                <w:rFonts w:ascii="ＭＳ 明朝" w:hAnsi="ＭＳ 明朝"/>
                <w:color w:val="000000" w:themeColor="text1"/>
              </w:rPr>
            </w:pPr>
          </w:p>
        </w:tc>
        <w:tc>
          <w:tcPr>
            <w:tcW w:w="1898" w:type="dxa"/>
            <w:vMerge/>
            <w:tcBorders>
              <w:left w:val="nil"/>
              <w:bottom w:val="single" w:sz="4" w:space="0" w:color="auto"/>
              <w:right w:val="single" w:sz="4" w:space="0" w:color="000000"/>
            </w:tcBorders>
            <w:vAlign w:val="center"/>
          </w:tcPr>
          <w:p w14:paraId="61FB41A2" w14:textId="77777777" w:rsidR="00326D4A" w:rsidRPr="00B227AE" w:rsidRDefault="00326D4A" w:rsidP="005C58A4">
            <w:pPr>
              <w:pStyle w:val="a8"/>
              <w:spacing w:line="280" w:lineRule="exact"/>
              <w:jc w:val="center"/>
              <w:rPr>
                <w:rFonts w:ascii="ＭＳ 明朝" w:hAnsi="ＭＳ 明朝"/>
                <w:color w:val="000000" w:themeColor="text1"/>
              </w:rPr>
            </w:pPr>
          </w:p>
        </w:tc>
        <w:tc>
          <w:tcPr>
            <w:tcW w:w="654" w:type="dxa"/>
            <w:vMerge/>
            <w:tcBorders>
              <w:left w:val="nil"/>
              <w:bottom w:val="single" w:sz="4" w:space="0" w:color="auto"/>
              <w:right w:val="single" w:sz="4" w:space="0" w:color="000000"/>
            </w:tcBorders>
            <w:vAlign w:val="center"/>
          </w:tcPr>
          <w:p w14:paraId="7F11C016" w14:textId="77777777" w:rsidR="00326D4A" w:rsidRPr="00B227AE" w:rsidRDefault="00326D4A" w:rsidP="005C58A4">
            <w:pPr>
              <w:pStyle w:val="a8"/>
              <w:spacing w:line="280" w:lineRule="exact"/>
              <w:jc w:val="center"/>
              <w:rPr>
                <w:rFonts w:ascii="ＭＳ 明朝" w:hAnsi="ＭＳ 明朝"/>
                <w:color w:val="000000" w:themeColor="text1"/>
              </w:rPr>
            </w:pPr>
          </w:p>
        </w:tc>
        <w:tc>
          <w:tcPr>
            <w:tcW w:w="648" w:type="dxa"/>
            <w:vMerge/>
            <w:tcBorders>
              <w:left w:val="nil"/>
              <w:bottom w:val="single" w:sz="4" w:space="0" w:color="auto"/>
              <w:right w:val="single" w:sz="4" w:space="0" w:color="000000"/>
            </w:tcBorders>
            <w:vAlign w:val="center"/>
          </w:tcPr>
          <w:p w14:paraId="6702FCD5" w14:textId="77777777" w:rsidR="00326D4A" w:rsidRPr="00B227AE" w:rsidRDefault="00326D4A" w:rsidP="005C58A4">
            <w:pPr>
              <w:pStyle w:val="a8"/>
              <w:spacing w:line="280" w:lineRule="exact"/>
              <w:jc w:val="center"/>
              <w:rPr>
                <w:rFonts w:ascii="ＭＳ 明朝" w:hAnsi="ＭＳ 明朝"/>
                <w:color w:val="000000" w:themeColor="text1"/>
              </w:rPr>
            </w:pPr>
          </w:p>
        </w:tc>
        <w:tc>
          <w:tcPr>
            <w:tcW w:w="2737" w:type="dxa"/>
            <w:vMerge/>
            <w:tcBorders>
              <w:left w:val="nil"/>
              <w:bottom w:val="single" w:sz="4" w:space="0" w:color="auto"/>
              <w:right w:val="single" w:sz="4" w:space="0" w:color="000000"/>
            </w:tcBorders>
            <w:vAlign w:val="center"/>
          </w:tcPr>
          <w:p w14:paraId="78AA667F" w14:textId="77777777" w:rsidR="00326D4A" w:rsidRPr="00B227AE" w:rsidRDefault="00326D4A" w:rsidP="005C58A4">
            <w:pPr>
              <w:pStyle w:val="a8"/>
              <w:spacing w:line="280" w:lineRule="exact"/>
              <w:jc w:val="center"/>
              <w:rPr>
                <w:rFonts w:ascii="ＭＳ 明朝" w:hAnsi="ＭＳ 明朝"/>
                <w:color w:val="000000" w:themeColor="text1"/>
              </w:rPr>
            </w:pPr>
          </w:p>
        </w:tc>
        <w:tc>
          <w:tcPr>
            <w:tcW w:w="651" w:type="dxa"/>
            <w:tcBorders>
              <w:left w:val="nil"/>
              <w:right w:val="single" w:sz="4" w:space="0" w:color="000000"/>
            </w:tcBorders>
          </w:tcPr>
          <w:p w14:paraId="3C2AFE4A" w14:textId="7430B58C" w:rsidR="00326D4A" w:rsidRPr="00B227AE" w:rsidRDefault="00326D4A" w:rsidP="00326D4A">
            <w:pPr>
              <w:pStyle w:val="a8"/>
              <w:spacing w:line="280" w:lineRule="exact"/>
              <w:jc w:val="center"/>
              <w:rPr>
                <w:rFonts w:ascii="ＭＳ 明朝" w:hAnsi="ＭＳ 明朝"/>
                <w:color w:val="000000" w:themeColor="text1"/>
                <w:sz w:val="16"/>
                <w:szCs w:val="16"/>
              </w:rPr>
            </w:pPr>
            <w:r w:rsidRPr="00B227AE">
              <w:rPr>
                <w:rFonts w:ascii="ＭＳ 明朝" w:hAnsi="ＭＳ 明朝" w:hint="eastAsia"/>
                <w:color w:val="000000" w:themeColor="text1"/>
                <w:sz w:val="16"/>
                <w:szCs w:val="16"/>
              </w:rPr>
              <w:t>国籍</w:t>
            </w:r>
            <w:r w:rsidRPr="00B227AE">
              <w:rPr>
                <w:rFonts w:ascii="ＭＳ 明朝" w:hAnsi="ＭＳ 明朝" w:hint="eastAsia"/>
                <w:color w:val="000000" w:themeColor="text1"/>
                <w:sz w:val="14"/>
                <w:szCs w:val="14"/>
              </w:rPr>
              <w:t>等</w:t>
            </w:r>
          </w:p>
        </w:tc>
        <w:tc>
          <w:tcPr>
            <w:tcW w:w="1067" w:type="dxa"/>
            <w:tcBorders>
              <w:top w:val="single" w:sz="4" w:space="0" w:color="000000"/>
              <w:left w:val="nil"/>
              <w:right w:val="single" w:sz="4" w:space="0" w:color="auto"/>
            </w:tcBorders>
          </w:tcPr>
          <w:p w14:paraId="586A22F1" w14:textId="44A6A53D" w:rsidR="00326D4A" w:rsidRPr="00B227AE" w:rsidRDefault="00326D4A" w:rsidP="001B2D44">
            <w:pPr>
              <w:pStyle w:val="a8"/>
              <w:spacing w:line="280" w:lineRule="exact"/>
              <w:rPr>
                <w:rFonts w:ascii="ＭＳ 明朝" w:hAnsi="ＭＳ 明朝"/>
                <w:color w:val="000000" w:themeColor="text1"/>
                <w:sz w:val="16"/>
                <w:szCs w:val="16"/>
              </w:rPr>
            </w:pPr>
            <w:r w:rsidRPr="00B227AE">
              <w:rPr>
                <w:rFonts w:ascii="ＭＳ 明朝" w:hAnsi="ＭＳ 明朝" w:hint="eastAsia"/>
                <w:color w:val="000000" w:themeColor="text1"/>
                <w:sz w:val="14"/>
                <w:szCs w:val="14"/>
              </w:rPr>
              <w:t>在留資格又は特別永住者</w:t>
            </w:r>
          </w:p>
        </w:tc>
        <w:tc>
          <w:tcPr>
            <w:tcW w:w="1276" w:type="dxa"/>
            <w:tcBorders>
              <w:top w:val="single" w:sz="4" w:space="0" w:color="000000"/>
              <w:left w:val="single" w:sz="4" w:space="0" w:color="auto"/>
              <w:bottom w:val="single" w:sz="4" w:space="0" w:color="000000"/>
              <w:right w:val="single" w:sz="4" w:space="0" w:color="000000"/>
            </w:tcBorders>
          </w:tcPr>
          <w:p w14:paraId="7ACB4B05" w14:textId="5B78F456" w:rsidR="00326D4A" w:rsidRPr="00B227AE" w:rsidRDefault="00326D4A" w:rsidP="001B2D44">
            <w:pPr>
              <w:pStyle w:val="a8"/>
              <w:spacing w:line="280" w:lineRule="exact"/>
              <w:rPr>
                <w:rFonts w:ascii="ＭＳ 明朝" w:hAnsi="ＭＳ 明朝"/>
                <w:color w:val="000000" w:themeColor="text1"/>
                <w:sz w:val="16"/>
                <w:szCs w:val="16"/>
              </w:rPr>
            </w:pPr>
            <w:r w:rsidRPr="00B227AE">
              <w:rPr>
                <w:rFonts w:ascii="ＭＳ 明朝" w:hAnsi="ＭＳ 明朝" w:hint="eastAsia"/>
                <w:color w:val="000000" w:themeColor="text1"/>
                <w:sz w:val="16"/>
                <w:szCs w:val="16"/>
              </w:rPr>
              <w:t>在留期間及び在留期間の満了日</w:t>
            </w:r>
          </w:p>
        </w:tc>
        <w:tc>
          <w:tcPr>
            <w:tcW w:w="850" w:type="dxa"/>
            <w:vMerge/>
            <w:tcBorders>
              <w:left w:val="nil"/>
              <w:bottom w:val="single" w:sz="4" w:space="0" w:color="000000"/>
              <w:right w:val="single" w:sz="4" w:space="0" w:color="000000"/>
            </w:tcBorders>
          </w:tcPr>
          <w:p w14:paraId="67326C9B" w14:textId="77777777" w:rsidR="00326D4A" w:rsidRPr="00B227AE" w:rsidRDefault="00326D4A" w:rsidP="001B2D44">
            <w:pPr>
              <w:pStyle w:val="a8"/>
              <w:spacing w:line="280" w:lineRule="exact"/>
              <w:rPr>
                <w:rFonts w:ascii="ＭＳ 明朝" w:hAnsi="ＭＳ 明朝"/>
                <w:color w:val="000000" w:themeColor="text1"/>
                <w:sz w:val="16"/>
                <w:szCs w:val="16"/>
              </w:rPr>
            </w:pPr>
          </w:p>
        </w:tc>
      </w:tr>
      <w:tr w:rsidR="00B227AE" w:rsidRPr="00B227AE" w14:paraId="178E379D" w14:textId="147D62F5" w:rsidTr="000F3986">
        <w:trPr>
          <w:trHeight w:hRule="exact" w:val="925"/>
        </w:trPr>
        <w:tc>
          <w:tcPr>
            <w:tcW w:w="709" w:type="dxa"/>
            <w:tcBorders>
              <w:top w:val="single" w:sz="4" w:space="0" w:color="auto"/>
              <w:left w:val="single" w:sz="4" w:space="0" w:color="000000"/>
              <w:bottom w:val="single" w:sz="4" w:space="0" w:color="000000"/>
              <w:right w:val="single" w:sz="4" w:space="0" w:color="000000"/>
            </w:tcBorders>
            <w:vAlign w:val="center"/>
          </w:tcPr>
          <w:p w14:paraId="4325F50F" w14:textId="77777777" w:rsidR="00326D4A" w:rsidRPr="00B227AE" w:rsidRDefault="00326D4A" w:rsidP="00D9164A">
            <w:pPr>
              <w:pStyle w:val="a8"/>
              <w:spacing w:line="240" w:lineRule="auto"/>
              <w:jc w:val="center"/>
              <w:rPr>
                <w:color w:val="000000" w:themeColor="text1"/>
                <w:spacing w:val="0"/>
              </w:rPr>
            </w:pPr>
            <w:r w:rsidRPr="00B227AE">
              <w:rPr>
                <w:rFonts w:ascii="ＭＳ 明朝" w:hAnsi="ＭＳ 明朝" w:hint="eastAsia"/>
                <w:color w:val="000000" w:themeColor="text1"/>
              </w:rPr>
              <w:t>譲受人</w:t>
            </w:r>
          </w:p>
        </w:tc>
        <w:tc>
          <w:tcPr>
            <w:tcW w:w="1898" w:type="dxa"/>
            <w:tcBorders>
              <w:top w:val="single" w:sz="4" w:space="0" w:color="auto"/>
              <w:left w:val="nil"/>
              <w:bottom w:val="single" w:sz="4" w:space="0" w:color="auto"/>
              <w:right w:val="single" w:sz="4" w:space="0" w:color="000000"/>
            </w:tcBorders>
          </w:tcPr>
          <w:p w14:paraId="22371F76" w14:textId="77777777" w:rsidR="00326D4A" w:rsidRPr="00B227AE" w:rsidRDefault="00326D4A" w:rsidP="001B2D44">
            <w:pPr>
              <w:pStyle w:val="a8"/>
              <w:spacing w:line="320" w:lineRule="exact"/>
              <w:jc w:val="center"/>
              <w:rPr>
                <w:rFonts w:ascii="ＭＳ 明朝" w:hAnsi="ＭＳ 明朝"/>
                <w:color w:val="000000" w:themeColor="text1"/>
              </w:rPr>
            </w:pPr>
          </w:p>
        </w:tc>
        <w:tc>
          <w:tcPr>
            <w:tcW w:w="654" w:type="dxa"/>
            <w:tcBorders>
              <w:top w:val="single" w:sz="4" w:space="0" w:color="auto"/>
              <w:left w:val="nil"/>
              <w:bottom w:val="single" w:sz="4" w:space="0" w:color="000000"/>
              <w:right w:val="single" w:sz="4" w:space="0" w:color="000000"/>
            </w:tcBorders>
          </w:tcPr>
          <w:p w14:paraId="37BEB1A2" w14:textId="77777777" w:rsidR="00326D4A" w:rsidRPr="00B227AE" w:rsidRDefault="00326D4A" w:rsidP="00D9164A">
            <w:pPr>
              <w:pStyle w:val="a8"/>
              <w:spacing w:line="320" w:lineRule="exact"/>
              <w:rPr>
                <w:color w:val="000000" w:themeColor="text1"/>
                <w:spacing w:val="0"/>
              </w:rPr>
            </w:pPr>
          </w:p>
          <w:p w14:paraId="29B15D6F" w14:textId="77777777" w:rsidR="00326D4A" w:rsidRPr="00B227AE" w:rsidRDefault="00326D4A" w:rsidP="00D9164A">
            <w:pPr>
              <w:pStyle w:val="a8"/>
              <w:spacing w:line="320" w:lineRule="exact"/>
              <w:rPr>
                <w:color w:val="000000" w:themeColor="text1"/>
                <w:spacing w:val="0"/>
              </w:rPr>
            </w:pPr>
          </w:p>
        </w:tc>
        <w:tc>
          <w:tcPr>
            <w:tcW w:w="648" w:type="dxa"/>
            <w:tcBorders>
              <w:top w:val="single" w:sz="4" w:space="0" w:color="auto"/>
              <w:left w:val="nil"/>
              <w:bottom w:val="single" w:sz="4" w:space="0" w:color="000000"/>
              <w:right w:val="single" w:sz="4" w:space="0" w:color="000000"/>
            </w:tcBorders>
          </w:tcPr>
          <w:p w14:paraId="145A2D0A" w14:textId="77777777" w:rsidR="00326D4A" w:rsidRPr="00B227AE" w:rsidRDefault="00326D4A" w:rsidP="00D9164A">
            <w:pPr>
              <w:pStyle w:val="a8"/>
              <w:spacing w:line="320" w:lineRule="exact"/>
              <w:rPr>
                <w:color w:val="000000" w:themeColor="text1"/>
                <w:spacing w:val="0"/>
              </w:rPr>
            </w:pPr>
          </w:p>
          <w:p w14:paraId="627E9792" w14:textId="77777777" w:rsidR="00326D4A" w:rsidRPr="00B227AE" w:rsidRDefault="00326D4A" w:rsidP="00D9164A">
            <w:pPr>
              <w:pStyle w:val="a8"/>
              <w:spacing w:line="320" w:lineRule="exact"/>
              <w:rPr>
                <w:color w:val="000000" w:themeColor="text1"/>
                <w:spacing w:val="0"/>
              </w:rPr>
            </w:pPr>
          </w:p>
        </w:tc>
        <w:tc>
          <w:tcPr>
            <w:tcW w:w="2737" w:type="dxa"/>
            <w:tcBorders>
              <w:top w:val="single" w:sz="4" w:space="0" w:color="auto"/>
              <w:left w:val="nil"/>
              <w:bottom w:val="single" w:sz="4" w:space="0" w:color="000000"/>
              <w:right w:val="single" w:sz="4" w:space="0" w:color="000000"/>
            </w:tcBorders>
          </w:tcPr>
          <w:p w14:paraId="2D89AC0F" w14:textId="77777777" w:rsidR="00326D4A" w:rsidRPr="00B227AE" w:rsidRDefault="00326D4A" w:rsidP="00D9164A">
            <w:pPr>
              <w:pStyle w:val="a8"/>
              <w:spacing w:line="320" w:lineRule="exact"/>
              <w:jc w:val="left"/>
              <w:rPr>
                <w:color w:val="000000" w:themeColor="text1"/>
                <w:spacing w:val="0"/>
              </w:rPr>
            </w:pPr>
          </w:p>
          <w:p w14:paraId="159A8422" w14:textId="77777777" w:rsidR="00326D4A" w:rsidRPr="00B227AE" w:rsidRDefault="00326D4A" w:rsidP="00D9164A">
            <w:pPr>
              <w:pStyle w:val="a8"/>
              <w:spacing w:line="320" w:lineRule="exact"/>
              <w:jc w:val="left"/>
              <w:rPr>
                <w:color w:val="000000" w:themeColor="text1"/>
                <w:spacing w:val="0"/>
              </w:rPr>
            </w:pPr>
          </w:p>
          <w:p w14:paraId="63CBC72B" w14:textId="1759D083" w:rsidR="00326D4A" w:rsidRPr="00B227AE" w:rsidRDefault="00326D4A" w:rsidP="00D9164A">
            <w:pPr>
              <w:pStyle w:val="a8"/>
              <w:spacing w:line="320" w:lineRule="exact"/>
              <w:jc w:val="left"/>
              <w:rPr>
                <w:color w:val="000000" w:themeColor="text1"/>
                <w:spacing w:val="0"/>
              </w:rPr>
            </w:pPr>
            <w:r w:rsidRPr="00B227AE">
              <w:rPr>
                <w:rFonts w:hint="eastAsia"/>
                <w:color w:val="000000" w:themeColor="text1"/>
                <w:spacing w:val="0"/>
              </w:rPr>
              <w:t>連絡先（　　　　　　）</w:t>
            </w:r>
          </w:p>
        </w:tc>
        <w:tc>
          <w:tcPr>
            <w:tcW w:w="651" w:type="dxa"/>
            <w:tcBorders>
              <w:top w:val="single" w:sz="4" w:space="0" w:color="000000"/>
              <w:left w:val="nil"/>
              <w:bottom w:val="single" w:sz="4" w:space="0" w:color="000000"/>
              <w:right w:val="single" w:sz="4" w:space="0" w:color="000000"/>
            </w:tcBorders>
          </w:tcPr>
          <w:p w14:paraId="1BA4AD04" w14:textId="77777777" w:rsidR="00326D4A" w:rsidRPr="00B227AE" w:rsidRDefault="00326D4A" w:rsidP="00D9164A">
            <w:pPr>
              <w:pStyle w:val="a8"/>
              <w:spacing w:line="320" w:lineRule="exact"/>
              <w:jc w:val="left"/>
              <w:rPr>
                <w:color w:val="000000" w:themeColor="text1"/>
                <w:spacing w:val="0"/>
              </w:rPr>
            </w:pPr>
          </w:p>
        </w:tc>
        <w:tc>
          <w:tcPr>
            <w:tcW w:w="1067" w:type="dxa"/>
            <w:tcBorders>
              <w:top w:val="single" w:sz="4" w:space="0" w:color="000000"/>
              <w:left w:val="nil"/>
              <w:bottom w:val="single" w:sz="4" w:space="0" w:color="000000"/>
              <w:right w:val="single" w:sz="4" w:space="0" w:color="auto"/>
            </w:tcBorders>
          </w:tcPr>
          <w:p w14:paraId="7B5DFCEC" w14:textId="77777777" w:rsidR="00326D4A" w:rsidRPr="00B227AE" w:rsidRDefault="00326D4A" w:rsidP="00D9164A">
            <w:pPr>
              <w:pStyle w:val="a8"/>
              <w:spacing w:line="320" w:lineRule="exact"/>
              <w:jc w:val="left"/>
              <w:rPr>
                <w:color w:val="000000" w:themeColor="text1"/>
                <w:spacing w:val="0"/>
              </w:rPr>
            </w:pPr>
          </w:p>
        </w:tc>
        <w:tc>
          <w:tcPr>
            <w:tcW w:w="1276" w:type="dxa"/>
            <w:tcBorders>
              <w:top w:val="single" w:sz="4" w:space="0" w:color="000000"/>
              <w:left w:val="single" w:sz="4" w:space="0" w:color="auto"/>
              <w:bottom w:val="single" w:sz="4" w:space="0" w:color="000000"/>
              <w:right w:val="single" w:sz="4" w:space="0" w:color="000000"/>
            </w:tcBorders>
          </w:tcPr>
          <w:p w14:paraId="25368534" w14:textId="75F9AA7E" w:rsidR="00AB5D2C" w:rsidRPr="00B227AE" w:rsidRDefault="00AB5D2C" w:rsidP="00AB5D2C">
            <w:pPr>
              <w:pStyle w:val="a8"/>
              <w:spacing w:line="320" w:lineRule="exact"/>
              <w:jc w:val="left"/>
              <w:rPr>
                <w:color w:val="000000" w:themeColor="text1"/>
                <w:spacing w:val="0"/>
                <w:sz w:val="16"/>
                <w:szCs w:val="16"/>
              </w:rPr>
            </w:pPr>
            <w:r w:rsidRPr="00B227AE">
              <w:rPr>
                <w:rFonts w:hint="eastAsia"/>
                <w:color w:val="000000" w:themeColor="text1"/>
                <w:spacing w:val="0"/>
              </w:rPr>
              <w:t xml:space="preserve">　</w:t>
            </w:r>
            <w:r w:rsidRPr="00B227AE">
              <w:rPr>
                <w:rFonts w:hint="eastAsia"/>
                <w:color w:val="000000" w:themeColor="text1"/>
                <w:spacing w:val="0"/>
              </w:rPr>
              <w:t xml:space="preserve"> </w:t>
            </w:r>
            <w:r w:rsidRPr="00B227AE">
              <w:rPr>
                <w:rFonts w:hint="eastAsia"/>
                <w:color w:val="000000" w:themeColor="text1"/>
                <w:spacing w:val="0"/>
                <w:sz w:val="16"/>
                <w:szCs w:val="16"/>
              </w:rPr>
              <w:t>年　月　日</w:t>
            </w:r>
          </w:p>
          <w:p w14:paraId="326AB65A" w14:textId="77777777" w:rsidR="00AB5D2C" w:rsidRPr="00B227AE" w:rsidRDefault="00AB5D2C" w:rsidP="00AB5D2C">
            <w:pPr>
              <w:pStyle w:val="a8"/>
              <w:spacing w:line="320" w:lineRule="exact"/>
              <w:ind w:firstLineChars="500" w:firstLine="800"/>
              <w:jc w:val="left"/>
              <w:rPr>
                <w:color w:val="000000" w:themeColor="text1"/>
                <w:spacing w:val="0"/>
                <w:sz w:val="16"/>
                <w:szCs w:val="16"/>
              </w:rPr>
            </w:pPr>
            <w:r w:rsidRPr="00B227AE">
              <w:rPr>
                <w:rFonts w:hint="eastAsia"/>
                <w:color w:val="000000" w:themeColor="text1"/>
                <w:spacing w:val="0"/>
                <w:sz w:val="16"/>
                <w:szCs w:val="16"/>
              </w:rPr>
              <w:t>から</w:t>
            </w:r>
          </w:p>
          <w:p w14:paraId="55CB357A" w14:textId="37A0E47F" w:rsidR="00326D4A" w:rsidRPr="00B227AE" w:rsidRDefault="00AB5D2C" w:rsidP="00AB5D2C">
            <w:pPr>
              <w:pStyle w:val="a8"/>
              <w:spacing w:line="320" w:lineRule="exact"/>
              <w:ind w:firstLineChars="200" w:firstLine="320"/>
              <w:jc w:val="left"/>
              <w:rPr>
                <w:color w:val="000000" w:themeColor="text1"/>
                <w:spacing w:val="0"/>
                <w:sz w:val="16"/>
                <w:szCs w:val="16"/>
              </w:rPr>
            </w:pPr>
            <w:r w:rsidRPr="00B227AE">
              <w:rPr>
                <w:rFonts w:hint="eastAsia"/>
                <w:color w:val="000000" w:themeColor="text1"/>
                <w:spacing w:val="0"/>
                <w:sz w:val="16"/>
                <w:szCs w:val="16"/>
              </w:rPr>
              <w:t>年　月　日</w:t>
            </w:r>
          </w:p>
        </w:tc>
        <w:tc>
          <w:tcPr>
            <w:tcW w:w="850" w:type="dxa"/>
            <w:tcBorders>
              <w:top w:val="single" w:sz="4" w:space="0" w:color="000000"/>
              <w:left w:val="nil"/>
              <w:bottom w:val="single" w:sz="4" w:space="0" w:color="000000"/>
              <w:right w:val="single" w:sz="4" w:space="0" w:color="000000"/>
              <w:tl2br w:val="single" w:sz="4" w:space="0" w:color="auto"/>
            </w:tcBorders>
          </w:tcPr>
          <w:p w14:paraId="294A1304" w14:textId="77777777" w:rsidR="00326D4A" w:rsidRPr="00B227AE" w:rsidRDefault="00326D4A" w:rsidP="00D9164A">
            <w:pPr>
              <w:pStyle w:val="a8"/>
              <w:spacing w:line="320" w:lineRule="exact"/>
              <w:jc w:val="left"/>
              <w:rPr>
                <w:color w:val="000000" w:themeColor="text1"/>
                <w:spacing w:val="0"/>
              </w:rPr>
            </w:pPr>
          </w:p>
        </w:tc>
      </w:tr>
      <w:tr w:rsidR="00B227AE" w:rsidRPr="00B227AE" w14:paraId="4F7C7984" w14:textId="19C85B45" w:rsidTr="000F3986">
        <w:trPr>
          <w:trHeight w:hRule="exact" w:val="923"/>
        </w:trPr>
        <w:tc>
          <w:tcPr>
            <w:tcW w:w="709" w:type="dxa"/>
            <w:tcBorders>
              <w:top w:val="nil"/>
              <w:left w:val="single" w:sz="4" w:space="0" w:color="000000"/>
              <w:bottom w:val="single" w:sz="4" w:space="0" w:color="000000"/>
              <w:right w:val="single" w:sz="4" w:space="0" w:color="000000"/>
            </w:tcBorders>
            <w:vAlign w:val="center"/>
          </w:tcPr>
          <w:p w14:paraId="45F84E9D" w14:textId="77777777" w:rsidR="00326D4A" w:rsidRPr="00B227AE" w:rsidRDefault="00326D4A" w:rsidP="00D9164A">
            <w:pPr>
              <w:pStyle w:val="a8"/>
              <w:spacing w:line="240" w:lineRule="auto"/>
              <w:jc w:val="center"/>
              <w:rPr>
                <w:color w:val="000000" w:themeColor="text1"/>
                <w:spacing w:val="0"/>
              </w:rPr>
            </w:pPr>
            <w:r w:rsidRPr="00B227AE">
              <w:rPr>
                <w:rFonts w:ascii="ＭＳ 明朝" w:hAnsi="ＭＳ 明朝" w:hint="eastAsia"/>
                <w:color w:val="000000" w:themeColor="text1"/>
              </w:rPr>
              <w:t>譲渡人</w:t>
            </w:r>
          </w:p>
        </w:tc>
        <w:tc>
          <w:tcPr>
            <w:tcW w:w="1898" w:type="dxa"/>
            <w:tcBorders>
              <w:top w:val="single" w:sz="4" w:space="0" w:color="auto"/>
              <w:left w:val="nil"/>
              <w:bottom w:val="single" w:sz="4" w:space="0" w:color="000000"/>
              <w:right w:val="single" w:sz="4" w:space="0" w:color="000000"/>
            </w:tcBorders>
          </w:tcPr>
          <w:p w14:paraId="61ECA8F0" w14:textId="77777777" w:rsidR="00326D4A" w:rsidRPr="00B227AE" w:rsidRDefault="00326D4A" w:rsidP="00D9164A">
            <w:pPr>
              <w:pStyle w:val="a8"/>
              <w:spacing w:line="320" w:lineRule="exact"/>
              <w:jc w:val="left"/>
              <w:rPr>
                <w:rFonts w:ascii="ＭＳ 明朝" w:hAnsi="ＭＳ 明朝"/>
                <w:color w:val="000000" w:themeColor="text1"/>
              </w:rPr>
            </w:pPr>
          </w:p>
          <w:p w14:paraId="4F19D91A" w14:textId="77777777" w:rsidR="00326D4A" w:rsidRPr="00B227AE" w:rsidRDefault="00326D4A" w:rsidP="00D9164A">
            <w:pPr>
              <w:pStyle w:val="a8"/>
              <w:spacing w:line="320" w:lineRule="exact"/>
              <w:jc w:val="left"/>
              <w:rPr>
                <w:rFonts w:ascii="ＭＳ 明朝" w:hAnsi="ＭＳ 明朝"/>
                <w:color w:val="000000" w:themeColor="text1"/>
              </w:rPr>
            </w:pPr>
          </w:p>
        </w:tc>
        <w:tc>
          <w:tcPr>
            <w:tcW w:w="654" w:type="dxa"/>
            <w:tcBorders>
              <w:top w:val="nil"/>
              <w:left w:val="nil"/>
              <w:bottom w:val="single" w:sz="4" w:space="0" w:color="000000"/>
              <w:right w:val="single" w:sz="4" w:space="0" w:color="000000"/>
            </w:tcBorders>
          </w:tcPr>
          <w:p w14:paraId="2DAA9316" w14:textId="77777777" w:rsidR="00326D4A" w:rsidRPr="00B227AE" w:rsidRDefault="00326D4A" w:rsidP="00D9164A">
            <w:pPr>
              <w:pStyle w:val="a8"/>
              <w:spacing w:line="320" w:lineRule="exact"/>
              <w:rPr>
                <w:color w:val="000000" w:themeColor="text1"/>
                <w:spacing w:val="0"/>
              </w:rPr>
            </w:pPr>
          </w:p>
          <w:p w14:paraId="03D98844" w14:textId="77777777" w:rsidR="00326D4A" w:rsidRPr="00B227AE" w:rsidRDefault="00326D4A" w:rsidP="00D9164A">
            <w:pPr>
              <w:pStyle w:val="a8"/>
              <w:spacing w:line="320" w:lineRule="exact"/>
              <w:rPr>
                <w:color w:val="000000" w:themeColor="text1"/>
                <w:spacing w:val="0"/>
              </w:rPr>
            </w:pPr>
          </w:p>
        </w:tc>
        <w:tc>
          <w:tcPr>
            <w:tcW w:w="648" w:type="dxa"/>
            <w:tcBorders>
              <w:top w:val="nil"/>
              <w:left w:val="nil"/>
              <w:bottom w:val="single" w:sz="4" w:space="0" w:color="000000"/>
              <w:right w:val="single" w:sz="4" w:space="0" w:color="000000"/>
            </w:tcBorders>
          </w:tcPr>
          <w:p w14:paraId="4B4D40F0" w14:textId="77777777" w:rsidR="00326D4A" w:rsidRPr="00B227AE" w:rsidRDefault="00326D4A" w:rsidP="00D9164A">
            <w:pPr>
              <w:pStyle w:val="a8"/>
              <w:spacing w:line="320" w:lineRule="exact"/>
              <w:rPr>
                <w:color w:val="000000" w:themeColor="text1"/>
                <w:spacing w:val="0"/>
              </w:rPr>
            </w:pPr>
          </w:p>
          <w:p w14:paraId="6DC125C7" w14:textId="77777777" w:rsidR="00326D4A" w:rsidRPr="00B227AE" w:rsidRDefault="00326D4A" w:rsidP="00D9164A">
            <w:pPr>
              <w:pStyle w:val="a8"/>
              <w:spacing w:line="320" w:lineRule="exact"/>
              <w:rPr>
                <w:color w:val="000000" w:themeColor="text1"/>
                <w:spacing w:val="0"/>
              </w:rPr>
            </w:pPr>
          </w:p>
        </w:tc>
        <w:tc>
          <w:tcPr>
            <w:tcW w:w="2737" w:type="dxa"/>
            <w:tcBorders>
              <w:top w:val="nil"/>
              <w:left w:val="nil"/>
              <w:bottom w:val="single" w:sz="4" w:space="0" w:color="000000"/>
              <w:right w:val="single" w:sz="4" w:space="0" w:color="000000"/>
            </w:tcBorders>
          </w:tcPr>
          <w:p w14:paraId="25D34765" w14:textId="77777777" w:rsidR="00326D4A" w:rsidRPr="00B227AE" w:rsidRDefault="00326D4A" w:rsidP="00D9164A">
            <w:pPr>
              <w:pStyle w:val="a8"/>
              <w:spacing w:line="320" w:lineRule="exact"/>
              <w:jc w:val="left"/>
              <w:rPr>
                <w:color w:val="000000" w:themeColor="text1"/>
                <w:spacing w:val="0"/>
              </w:rPr>
            </w:pPr>
          </w:p>
          <w:p w14:paraId="0EAA7492" w14:textId="77777777" w:rsidR="00326D4A" w:rsidRPr="00B227AE" w:rsidRDefault="00326D4A" w:rsidP="00D9164A">
            <w:pPr>
              <w:pStyle w:val="a8"/>
              <w:spacing w:line="320" w:lineRule="exact"/>
              <w:jc w:val="left"/>
              <w:rPr>
                <w:color w:val="000000" w:themeColor="text1"/>
                <w:spacing w:val="0"/>
              </w:rPr>
            </w:pPr>
          </w:p>
          <w:p w14:paraId="3566AA29" w14:textId="3C46CF85" w:rsidR="005F5926" w:rsidRPr="00B227AE" w:rsidRDefault="005F5926" w:rsidP="00D9164A">
            <w:pPr>
              <w:pStyle w:val="a8"/>
              <w:spacing w:line="320" w:lineRule="exact"/>
              <w:jc w:val="left"/>
              <w:rPr>
                <w:color w:val="000000" w:themeColor="text1"/>
                <w:spacing w:val="0"/>
              </w:rPr>
            </w:pPr>
            <w:r w:rsidRPr="00B227AE">
              <w:rPr>
                <w:rFonts w:hint="eastAsia"/>
                <w:color w:val="000000" w:themeColor="text1"/>
                <w:spacing w:val="0"/>
              </w:rPr>
              <w:t>連絡先（　　　　　　）</w:t>
            </w:r>
          </w:p>
        </w:tc>
        <w:tc>
          <w:tcPr>
            <w:tcW w:w="651" w:type="dxa"/>
            <w:tcBorders>
              <w:top w:val="single" w:sz="4" w:space="0" w:color="000000"/>
              <w:left w:val="nil"/>
              <w:bottom w:val="single" w:sz="4" w:space="0" w:color="000000"/>
              <w:right w:val="single" w:sz="4" w:space="0" w:color="000000"/>
              <w:tl2br w:val="single" w:sz="4" w:space="0" w:color="auto"/>
            </w:tcBorders>
          </w:tcPr>
          <w:p w14:paraId="3E9AB0C6" w14:textId="77777777" w:rsidR="00326D4A" w:rsidRPr="00B227AE" w:rsidRDefault="00326D4A" w:rsidP="00D9164A">
            <w:pPr>
              <w:pStyle w:val="a8"/>
              <w:spacing w:line="320" w:lineRule="exact"/>
              <w:jc w:val="left"/>
              <w:rPr>
                <w:color w:val="000000" w:themeColor="text1"/>
                <w:spacing w:val="0"/>
              </w:rPr>
            </w:pPr>
          </w:p>
        </w:tc>
        <w:tc>
          <w:tcPr>
            <w:tcW w:w="1067" w:type="dxa"/>
            <w:tcBorders>
              <w:top w:val="single" w:sz="4" w:space="0" w:color="000000"/>
              <w:left w:val="nil"/>
              <w:bottom w:val="single" w:sz="4" w:space="0" w:color="000000"/>
              <w:right w:val="single" w:sz="4" w:space="0" w:color="auto"/>
              <w:tl2br w:val="single" w:sz="4" w:space="0" w:color="auto"/>
            </w:tcBorders>
          </w:tcPr>
          <w:p w14:paraId="6E75A1C6" w14:textId="77777777" w:rsidR="00326D4A" w:rsidRPr="00B227AE" w:rsidRDefault="00326D4A" w:rsidP="00D9164A">
            <w:pPr>
              <w:pStyle w:val="a8"/>
              <w:spacing w:line="320" w:lineRule="exact"/>
              <w:jc w:val="left"/>
              <w:rPr>
                <w:color w:val="000000" w:themeColor="text1"/>
                <w:spacing w:val="0"/>
              </w:rPr>
            </w:pPr>
          </w:p>
        </w:tc>
        <w:tc>
          <w:tcPr>
            <w:tcW w:w="1276" w:type="dxa"/>
            <w:tcBorders>
              <w:top w:val="single" w:sz="4" w:space="0" w:color="000000"/>
              <w:left w:val="single" w:sz="4" w:space="0" w:color="auto"/>
              <w:bottom w:val="single" w:sz="4" w:space="0" w:color="000000"/>
              <w:right w:val="single" w:sz="4" w:space="0" w:color="000000"/>
              <w:tl2br w:val="single" w:sz="4" w:space="0" w:color="auto"/>
            </w:tcBorders>
          </w:tcPr>
          <w:p w14:paraId="033897C5" w14:textId="5FBCF0FA" w:rsidR="00326D4A" w:rsidRPr="00B227AE" w:rsidRDefault="00326D4A" w:rsidP="00D9164A">
            <w:pPr>
              <w:pStyle w:val="a8"/>
              <w:spacing w:line="320" w:lineRule="exact"/>
              <w:jc w:val="left"/>
              <w:rPr>
                <w:color w:val="000000" w:themeColor="text1"/>
                <w:spacing w:val="0"/>
              </w:rPr>
            </w:pPr>
          </w:p>
        </w:tc>
        <w:tc>
          <w:tcPr>
            <w:tcW w:w="850" w:type="dxa"/>
            <w:tcBorders>
              <w:top w:val="single" w:sz="4" w:space="0" w:color="000000"/>
              <w:left w:val="nil"/>
              <w:bottom w:val="single" w:sz="4" w:space="0" w:color="000000"/>
              <w:right w:val="single" w:sz="4" w:space="0" w:color="000000"/>
            </w:tcBorders>
          </w:tcPr>
          <w:p w14:paraId="36621F3D" w14:textId="77777777" w:rsidR="00326D4A" w:rsidRPr="00B227AE" w:rsidRDefault="00326D4A" w:rsidP="00D9164A">
            <w:pPr>
              <w:pStyle w:val="a8"/>
              <w:spacing w:line="320" w:lineRule="exact"/>
              <w:jc w:val="left"/>
              <w:rPr>
                <w:color w:val="000000" w:themeColor="text1"/>
                <w:spacing w:val="0"/>
              </w:rPr>
            </w:pPr>
          </w:p>
        </w:tc>
      </w:tr>
    </w:tbl>
    <w:p w14:paraId="754E91C5" w14:textId="77777777" w:rsidR="006D656B" w:rsidRPr="00B227AE" w:rsidRDefault="006D656B">
      <w:pPr>
        <w:pStyle w:val="a8"/>
        <w:rPr>
          <w:color w:val="000000" w:themeColor="text1"/>
          <w:spacing w:val="0"/>
        </w:rPr>
      </w:pPr>
    </w:p>
    <w:p w14:paraId="623B2415" w14:textId="77777777" w:rsidR="006D656B" w:rsidRPr="00B227AE" w:rsidRDefault="006D656B">
      <w:pPr>
        <w:pStyle w:val="a8"/>
        <w:spacing w:line="240" w:lineRule="exact"/>
        <w:rPr>
          <w:color w:val="000000" w:themeColor="text1"/>
        </w:rPr>
      </w:pPr>
      <w:r w:rsidRPr="00B227AE">
        <w:rPr>
          <w:rFonts w:ascii="ＭＳ 明朝" w:hAnsi="ＭＳ 明朝"/>
          <w:color w:val="000000" w:themeColor="text1"/>
          <w:spacing w:val="0"/>
        </w:rPr>
        <w:t xml:space="preserve"> </w:t>
      </w:r>
      <w:r w:rsidRPr="00B227AE">
        <w:rPr>
          <w:rFonts w:ascii="ＭＳ 明朝" w:hAnsi="ＭＳ 明朝"/>
          <w:color w:val="000000" w:themeColor="text1"/>
        </w:rPr>
        <w:t>２　許可を受けようとする土地の所在等</w:t>
      </w:r>
      <w:r w:rsidRPr="00B227AE">
        <w:rPr>
          <w:rFonts w:ascii="ＭＳ 明朝" w:hAnsi="ＭＳ 明朝"/>
          <w:color w:val="000000" w:themeColor="text1"/>
          <w:spacing w:val="0"/>
          <w:sz w:val="16"/>
          <w:szCs w:val="16"/>
        </w:rPr>
        <w:t>（土地の登記事項証明書を添付してください。)</w:t>
      </w:r>
    </w:p>
    <w:p w14:paraId="11E41AAA" w14:textId="77777777" w:rsidR="006D656B" w:rsidRPr="00B227AE" w:rsidRDefault="006D656B">
      <w:pPr>
        <w:pStyle w:val="a8"/>
        <w:spacing w:line="110" w:lineRule="exact"/>
        <w:rPr>
          <w:color w:val="000000" w:themeColor="text1"/>
          <w:spacing w:val="0"/>
        </w:rPr>
      </w:pPr>
    </w:p>
    <w:tbl>
      <w:tblPr>
        <w:tblW w:w="10632" w:type="dxa"/>
        <w:tblInd w:w="-147" w:type="dxa"/>
        <w:tblLayout w:type="fixed"/>
        <w:tblCellMar>
          <w:left w:w="12" w:type="dxa"/>
          <w:right w:w="12" w:type="dxa"/>
        </w:tblCellMar>
        <w:tblLook w:val="0000" w:firstRow="0" w:lastRow="0" w:firstColumn="0" w:lastColumn="0" w:noHBand="0" w:noVBand="0"/>
      </w:tblPr>
      <w:tblGrid>
        <w:gridCol w:w="1418"/>
        <w:gridCol w:w="1418"/>
        <w:gridCol w:w="1420"/>
        <w:gridCol w:w="688"/>
        <w:gridCol w:w="727"/>
        <w:gridCol w:w="1134"/>
        <w:gridCol w:w="850"/>
        <w:gridCol w:w="992"/>
        <w:gridCol w:w="993"/>
        <w:gridCol w:w="992"/>
      </w:tblGrid>
      <w:tr w:rsidR="00B227AE" w:rsidRPr="00B227AE" w14:paraId="602384C8" w14:textId="77777777" w:rsidTr="005F5926">
        <w:trPr>
          <w:cantSplit/>
          <w:trHeight w:hRule="exact" w:val="594"/>
        </w:trPr>
        <w:tc>
          <w:tcPr>
            <w:tcW w:w="4256" w:type="dxa"/>
            <w:gridSpan w:val="3"/>
            <w:vMerge w:val="restart"/>
            <w:tcBorders>
              <w:top w:val="single" w:sz="4" w:space="0" w:color="000000"/>
              <w:left w:val="single" w:sz="4" w:space="0" w:color="000000"/>
            </w:tcBorders>
            <w:shd w:val="clear" w:color="auto" w:fill="auto"/>
            <w:vAlign w:val="center"/>
          </w:tcPr>
          <w:p w14:paraId="76DFA7D9" w14:textId="77777777" w:rsidR="001B2D44" w:rsidRPr="00B227AE" w:rsidRDefault="001B2D44">
            <w:pPr>
              <w:pStyle w:val="a8"/>
              <w:spacing w:line="222" w:lineRule="exact"/>
              <w:jc w:val="center"/>
              <w:rPr>
                <w:color w:val="000000" w:themeColor="text1"/>
              </w:rPr>
            </w:pPr>
            <w:r w:rsidRPr="00B227AE">
              <w:rPr>
                <w:rFonts w:ascii="ＭＳ 明朝" w:hAnsi="ＭＳ 明朝"/>
                <w:color w:val="000000" w:themeColor="text1"/>
                <w:spacing w:val="-14"/>
              </w:rPr>
              <w:t>所在・地番</w:t>
            </w:r>
          </w:p>
        </w:tc>
        <w:tc>
          <w:tcPr>
            <w:tcW w:w="1415" w:type="dxa"/>
            <w:gridSpan w:val="2"/>
            <w:vMerge w:val="restart"/>
            <w:tcBorders>
              <w:top w:val="single" w:sz="4" w:space="0" w:color="000000"/>
              <w:left w:val="single" w:sz="4" w:space="0" w:color="000000"/>
            </w:tcBorders>
            <w:shd w:val="clear" w:color="auto" w:fill="auto"/>
            <w:vAlign w:val="center"/>
          </w:tcPr>
          <w:p w14:paraId="7D372398" w14:textId="77777777" w:rsidR="001B2D44" w:rsidRPr="00B227AE" w:rsidRDefault="001B2D44">
            <w:pPr>
              <w:pStyle w:val="a8"/>
              <w:spacing w:line="222" w:lineRule="exact"/>
              <w:jc w:val="center"/>
              <w:rPr>
                <w:color w:val="000000" w:themeColor="text1"/>
              </w:rPr>
            </w:pPr>
            <w:r w:rsidRPr="00B227AE">
              <w:rPr>
                <w:rFonts w:ascii="ＭＳ 明朝" w:hAnsi="ＭＳ 明朝"/>
                <w:color w:val="000000" w:themeColor="text1"/>
                <w:spacing w:val="-14"/>
              </w:rPr>
              <w:t>地目</w:t>
            </w:r>
          </w:p>
        </w:tc>
        <w:tc>
          <w:tcPr>
            <w:tcW w:w="1134" w:type="dxa"/>
            <w:vMerge w:val="restart"/>
            <w:tcBorders>
              <w:top w:val="single" w:sz="4" w:space="0" w:color="000000"/>
              <w:left w:val="single" w:sz="4" w:space="0" w:color="000000"/>
            </w:tcBorders>
            <w:shd w:val="clear" w:color="auto" w:fill="auto"/>
            <w:vAlign w:val="center"/>
          </w:tcPr>
          <w:p w14:paraId="475D707C" w14:textId="77777777" w:rsidR="001B2D44" w:rsidRPr="00B227AE" w:rsidRDefault="001B2D44">
            <w:pPr>
              <w:pStyle w:val="a8"/>
              <w:spacing w:line="222" w:lineRule="exact"/>
              <w:jc w:val="center"/>
              <w:rPr>
                <w:color w:val="000000" w:themeColor="text1"/>
              </w:rPr>
            </w:pPr>
            <w:r w:rsidRPr="00B227AE">
              <w:rPr>
                <w:rFonts w:ascii="ＭＳ 明朝" w:hAnsi="ＭＳ 明朝"/>
                <w:color w:val="000000" w:themeColor="text1"/>
                <w:spacing w:val="-14"/>
              </w:rPr>
              <w:t>面積(㎡)</w:t>
            </w:r>
          </w:p>
        </w:tc>
        <w:tc>
          <w:tcPr>
            <w:tcW w:w="850" w:type="dxa"/>
            <w:vMerge w:val="restart"/>
            <w:tcBorders>
              <w:top w:val="single" w:sz="4" w:space="0" w:color="000000"/>
              <w:left w:val="single" w:sz="4" w:space="0" w:color="000000"/>
            </w:tcBorders>
            <w:shd w:val="clear" w:color="auto" w:fill="auto"/>
          </w:tcPr>
          <w:p w14:paraId="66B11F09" w14:textId="77777777" w:rsidR="001B2D44" w:rsidRPr="00B227AE" w:rsidRDefault="001B2D44">
            <w:pPr>
              <w:pStyle w:val="a8"/>
              <w:spacing w:before="112" w:line="222" w:lineRule="exact"/>
              <w:rPr>
                <w:color w:val="000000" w:themeColor="text1"/>
                <w:sz w:val="16"/>
              </w:rPr>
            </w:pPr>
            <w:r w:rsidRPr="00B227AE">
              <w:rPr>
                <w:rFonts w:eastAsia="Century" w:cs="Century"/>
                <w:color w:val="000000" w:themeColor="text1"/>
                <w:spacing w:val="-7"/>
              </w:rPr>
              <w:t xml:space="preserve"> </w:t>
            </w:r>
            <w:r w:rsidRPr="00B227AE">
              <w:rPr>
                <w:rFonts w:ascii="ＭＳ 明朝" w:hAnsi="ＭＳ 明朝"/>
                <w:color w:val="000000" w:themeColor="text1"/>
                <w:spacing w:val="-14"/>
                <w:sz w:val="16"/>
              </w:rPr>
              <w:t>対価、賃料</w:t>
            </w:r>
          </w:p>
          <w:p w14:paraId="34007BE1" w14:textId="77777777" w:rsidR="001B2D44" w:rsidRPr="00B227AE" w:rsidRDefault="001B2D44">
            <w:pPr>
              <w:pStyle w:val="a8"/>
              <w:spacing w:line="222" w:lineRule="exact"/>
              <w:rPr>
                <w:color w:val="000000" w:themeColor="text1"/>
                <w:sz w:val="16"/>
              </w:rPr>
            </w:pPr>
            <w:r w:rsidRPr="00B227AE">
              <w:rPr>
                <w:rFonts w:eastAsia="Century" w:cs="Century"/>
                <w:color w:val="000000" w:themeColor="text1"/>
                <w:spacing w:val="-19"/>
                <w:sz w:val="16"/>
              </w:rPr>
              <w:t xml:space="preserve"> </w:t>
            </w:r>
            <w:r w:rsidRPr="00B227AE">
              <w:rPr>
                <w:rFonts w:ascii="ＭＳ 明朝" w:hAnsi="ＭＳ 明朝"/>
                <w:color w:val="000000" w:themeColor="text1"/>
                <w:spacing w:val="-26"/>
                <w:sz w:val="16"/>
              </w:rPr>
              <w:t>等の額（円）</w:t>
            </w:r>
          </w:p>
          <w:p w14:paraId="119D37E4" w14:textId="77777777" w:rsidR="001B2D44" w:rsidRPr="00B227AE" w:rsidRDefault="00A762AC">
            <w:pPr>
              <w:pStyle w:val="a8"/>
              <w:spacing w:line="222" w:lineRule="exact"/>
              <w:rPr>
                <w:color w:val="000000" w:themeColor="text1"/>
                <w:spacing w:val="0"/>
                <w:sz w:val="21"/>
              </w:rPr>
            </w:pPr>
            <w:r w:rsidRPr="00B227AE">
              <w:rPr>
                <w:noProof/>
                <w:color w:val="000000" w:themeColor="text1"/>
                <w:sz w:val="21"/>
              </w:rPr>
              <mc:AlternateContent>
                <mc:Choice Requires="wps">
                  <w:drawing>
                    <wp:anchor distT="0" distB="0" distL="114300" distR="114300" simplePos="0" relativeHeight="251672064" behindDoc="0" locked="0" layoutInCell="1" allowOverlap="1" wp14:anchorId="56384E33" wp14:editId="491CD471">
                      <wp:simplePos x="0" y="0"/>
                      <wp:positionH relativeFrom="margin">
                        <wp:posOffset>32385</wp:posOffset>
                      </wp:positionH>
                      <wp:positionV relativeFrom="paragraph">
                        <wp:posOffset>85725</wp:posOffset>
                      </wp:positionV>
                      <wp:extent cx="390525" cy="152400"/>
                      <wp:effectExtent l="0" t="19050" r="28575" b="381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413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5pt;margin-top:6.75pt;width:30.75pt;height:12pt;z-index:251672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" adj="3700" strokeweight=".26mm">
                      <v:stroke joinstyle="miter" endcap="square"/>
                      <w10:wrap anchorx="margin"/>
                    </v:shape>
                  </w:pict>
                </mc:Fallback>
              </mc:AlternateContent>
            </w:r>
          </w:p>
          <w:p w14:paraId="5775CE70" w14:textId="77777777" w:rsidR="001B2D44" w:rsidRPr="00B227AE" w:rsidRDefault="001B2D44">
            <w:pPr>
              <w:pStyle w:val="a8"/>
              <w:spacing w:line="176" w:lineRule="exact"/>
              <w:rPr>
                <w:color w:val="000000" w:themeColor="text1"/>
              </w:rPr>
            </w:pPr>
            <w:r w:rsidRPr="00B227AE">
              <w:rPr>
                <w:rFonts w:eastAsia="Century" w:cs="Century"/>
                <w:color w:val="000000" w:themeColor="text1"/>
                <w:spacing w:val="-7"/>
                <w:sz w:val="21"/>
              </w:rPr>
              <w:t xml:space="preserve"> </w:t>
            </w:r>
            <w:r w:rsidRPr="00B227AE">
              <w:rPr>
                <w:rFonts w:ascii="ＭＳ 明朝" w:hAnsi="ＭＳ 明朝"/>
                <w:color w:val="000000" w:themeColor="text1"/>
                <w:spacing w:val="-10"/>
                <w:sz w:val="14"/>
                <w:szCs w:val="16"/>
              </w:rPr>
              <w:t>10a当たり</w:t>
            </w:r>
          </w:p>
        </w:tc>
        <w:tc>
          <w:tcPr>
            <w:tcW w:w="992" w:type="dxa"/>
            <w:vMerge w:val="restart"/>
            <w:tcBorders>
              <w:top w:val="single" w:sz="4" w:space="0" w:color="000000"/>
              <w:left w:val="single" w:sz="4" w:space="0" w:color="000000"/>
            </w:tcBorders>
            <w:shd w:val="clear" w:color="auto" w:fill="auto"/>
          </w:tcPr>
          <w:p w14:paraId="5D7D89C2" w14:textId="77777777" w:rsidR="001B2D44" w:rsidRPr="00B227AE" w:rsidRDefault="001B2D44">
            <w:pPr>
              <w:pStyle w:val="a8"/>
              <w:spacing w:before="112" w:line="222" w:lineRule="exact"/>
              <w:rPr>
                <w:color w:val="000000" w:themeColor="text1"/>
                <w:sz w:val="20"/>
              </w:rPr>
            </w:pPr>
            <w:r w:rsidRPr="00B227AE">
              <w:rPr>
                <w:rFonts w:eastAsia="Century" w:cs="Century"/>
                <w:color w:val="000000" w:themeColor="text1"/>
                <w:spacing w:val="-7"/>
              </w:rPr>
              <w:t xml:space="preserve"> </w:t>
            </w:r>
            <w:r w:rsidRPr="00B227AE">
              <w:rPr>
                <w:rFonts w:ascii="ＭＳ 明朝" w:hAnsi="ＭＳ 明朝"/>
                <w:color w:val="000000" w:themeColor="text1"/>
                <w:spacing w:val="-10"/>
                <w:sz w:val="12"/>
                <w:szCs w:val="16"/>
              </w:rPr>
              <w:t>所有者の氏名</w:t>
            </w:r>
          </w:p>
          <w:p w14:paraId="341AC6F9" w14:textId="77777777" w:rsidR="001B2D44" w:rsidRPr="00B227AE" w:rsidRDefault="001B2D44">
            <w:pPr>
              <w:pStyle w:val="a8"/>
              <w:spacing w:line="222" w:lineRule="exact"/>
              <w:rPr>
                <w:color w:val="000000" w:themeColor="text1"/>
                <w:sz w:val="20"/>
              </w:rPr>
            </w:pPr>
            <w:r w:rsidRPr="00B227AE">
              <w:rPr>
                <w:rFonts w:eastAsia="Century" w:cs="Century"/>
                <w:color w:val="000000" w:themeColor="text1"/>
                <w:spacing w:val="-7"/>
                <w:sz w:val="20"/>
              </w:rPr>
              <w:t xml:space="preserve"> </w:t>
            </w:r>
            <w:r w:rsidRPr="00B227AE">
              <w:rPr>
                <w:rFonts w:ascii="ＭＳ 明朝" w:hAnsi="ＭＳ 明朝"/>
                <w:color w:val="000000" w:themeColor="text1"/>
                <w:spacing w:val="-10"/>
                <w:sz w:val="12"/>
                <w:szCs w:val="16"/>
              </w:rPr>
              <w:t>又は名称</w:t>
            </w:r>
          </w:p>
          <w:p w14:paraId="024FFCBA" w14:textId="77777777" w:rsidR="001B2D44" w:rsidRPr="00B227AE" w:rsidRDefault="00A762AC" w:rsidP="00A762AC">
            <w:pPr>
              <w:pStyle w:val="a8"/>
              <w:spacing w:line="222" w:lineRule="exact"/>
              <w:rPr>
                <w:color w:val="000000" w:themeColor="text1"/>
              </w:rPr>
            </w:pPr>
            <w:r w:rsidRPr="00B227AE">
              <w:rPr>
                <w:rFonts w:eastAsia="Century" w:cs="Century"/>
                <w:noProof/>
                <w:color w:val="000000" w:themeColor="text1"/>
                <w:spacing w:val="-7"/>
                <w:sz w:val="20"/>
              </w:rPr>
              <mc:AlternateContent>
                <mc:Choice Requires="wps">
                  <w:drawing>
                    <wp:anchor distT="0" distB="0" distL="114300" distR="114300" simplePos="0" relativeHeight="251673088" behindDoc="0" locked="0" layoutInCell="1" allowOverlap="1" wp14:anchorId="720ECBB0" wp14:editId="3CA91A92">
                      <wp:simplePos x="0" y="0"/>
                      <wp:positionH relativeFrom="margin">
                        <wp:posOffset>-20955</wp:posOffset>
                      </wp:positionH>
                      <wp:positionV relativeFrom="paragraph">
                        <wp:posOffset>85725</wp:posOffset>
                      </wp:positionV>
                      <wp:extent cx="600075" cy="152400"/>
                      <wp:effectExtent l="0" t="19050" r="28575" b="381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524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34C58" id="AutoShape 5" o:spid="_x0000_s1026" type="#_x0000_t185" style="position:absolute;left:0;text-align:left;margin-left:-1.65pt;margin-top:6.75pt;width:47.25pt;height:12pt;z-index:2516730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" adj="3700" strokeweight=".26mm">
                      <v:stroke joinstyle="miter" endcap="square"/>
                      <w10:wrap anchorx="margin"/>
                    </v:shape>
                  </w:pict>
                </mc:Fallback>
              </mc:AlternateContent>
            </w:r>
            <w:r w:rsidR="001B2D44" w:rsidRPr="00B227AE">
              <w:rPr>
                <w:rFonts w:ascii="ＭＳ 明朝" w:hAnsi="ＭＳ 明朝"/>
                <w:color w:val="000000" w:themeColor="text1"/>
                <w:spacing w:val="-10"/>
                <w:sz w:val="12"/>
                <w:szCs w:val="16"/>
              </w:rPr>
              <w:t xml:space="preserve"> 現所有者が登記簿と異な場合</w:t>
            </w:r>
          </w:p>
        </w:tc>
        <w:tc>
          <w:tcPr>
            <w:tcW w:w="1985" w:type="dxa"/>
            <w:gridSpan w:val="2"/>
            <w:tcBorders>
              <w:top w:val="single" w:sz="4" w:space="0" w:color="000000"/>
              <w:left w:val="single" w:sz="4" w:space="0" w:color="000000"/>
              <w:right w:val="single" w:sz="4" w:space="0" w:color="000000"/>
            </w:tcBorders>
            <w:shd w:val="clear" w:color="auto" w:fill="auto"/>
          </w:tcPr>
          <w:p w14:paraId="519F1CDF" w14:textId="77777777" w:rsidR="001B2D44" w:rsidRPr="00B227AE" w:rsidRDefault="001B2D44" w:rsidP="00A762AC">
            <w:pPr>
              <w:pStyle w:val="a8"/>
              <w:spacing w:before="112"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0"/>
                <w:sz w:val="16"/>
                <w:szCs w:val="16"/>
              </w:rPr>
              <w:t>所有権以外の使用収益権が設定されている場合</w:t>
            </w:r>
          </w:p>
        </w:tc>
      </w:tr>
      <w:tr w:rsidR="00B227AE" w:rsidRPr="00B227AE" w14:paraId="02AC33D7" w14:textId="77777777" w:rsidTr="00C265C8">
        <w:trPr>
          <w:cantSplit/>
          <w:trHeight w:hRule="exact" w:val="102"/>
        </w:trPr>
        <w:tc>
          <w:tcPr>
            <w:tcW w:w="4256" w:type="dxa"/>
            <w:gridSpan w:val="3"/>
            <w:vMerge/>
            <w:tcBorders>
              <w:left w:val="single" w:sz="4" w:space="0" w:color="000000"/>
            </w:tcBorders>
            <w:shd w:val="clear" w:color="auto" w:fill="auto"/>
            <w:vAlign w:val="center"/>
          </w:tcPr>
          <w:p w14:paraId="4DA9E178" w14:textId="77777777" w:rsidR="001B2D44" w:rsidRPr="00B227AE" w:rsidRDefault="001B2D44">
            <w:pPr>
              <w:rPr>
                <w:color w:val="000000" w:themeColor="text1"/>
              </w:rPr>
            </w:pPr>
          </w:p>
        </w:tc>
        <w:tc>
          <w:tcPr>
            <w:tcW w:w="1415" w:type="dxa"/>
            <w:gridSpan w:val="2"/>
            <w:vMerge/>
            <w:tcBorders>
              <w:top w:val="single" w:sz="4" w:space="0" w:color="000000"/>
              <w:left w:val="single" w:sz="4" w:space="0" w:color="000000"/>
            </w:tcBorders>
            <w:shd w:val="clear" w:color="auto" w:fill="auto"/>
            <w:vAlign w:val="center"/>
          </w:tcPr>
          <w:p w14:paraId="093B9941" w14:textId="77777777" w:rsidR="001B2D44" w:rsidRPr="00B227AE" w:rsidRDefault="001B2D44">
            <w:pPr>
              <w:rPr>
                <w:color w:val="000000" w:themeColor="text1"/>
              </w:rPr>
            </w:pPr>
          </w:p>
        </w:tc>
        <w:tc>
          <w:tcPr>
            <w:tcW w:w="1134" w:type="dxa"/>
            <w:vMerge/>
            <w:tcBorders>
              <w:top w:val="single" w:sz="4" w:space="0" w:color="000000"/>
              <w:left w:val="single" w:sz="4" w:space="0" w:color="000000"/>
            </w:tcBorders>
            <w:shd w:val="clear" w:color="auto" w:fill="auto"/>
            <w:vAlign w:val="center"/>
          </w:tcPr>
          <w:p w14:paraId="4E73123A" w14:textId="77777777" w:rsidR="001B2D44" w:rsidRPr="00B227AE" w:rsidRDefault="001B2D44">
            <w:pPr>
              <w:rPr>
                <w:color w:val="000000" w:themeColor="text1"/>
              </w:rPr>
            </w:pPr>
          </w:p>
        </w:tc>
        <w:tc>
          <w:tcPr>
            <w:tcW w:w="850" w:type="dxa"/>
            <w:vMerge/>
            <w:tcBorders>
              <w:top w:val="single" w:sz="4" w:space="0" w:color="000000"/>
              <w:left w:val="single" w:sz="4" w:space="0" w:color="000000"/>
            </w:tcBorders>
            <w:shd w:val="clear" w:color="auto" w:fill="auto"/>
          </w:tcPr>
          <w:p w14:paraId="2F8F1D14" w14:textId="77777777" w:rsidR="001B2D44" w:rsidRPr="00B227AE" w:rsidRDefault="001B2D44">
            <w:pPr>
              <w:rPr>
                <w:color w:val="000000" w:themeColor="text1"/>
              </w:rPr>
            </w:pPr>
          </w:p>
        </w:tc>
        <w:tc>
          <w:tcPr>
            <w:tcW w:w="992" w:type="dxa"/>
            <w:vMerge/>
            <w:tcBorders>
              <w:top w:val="single" w:sz="4" w:space="0" w:color="000000"/>
              <w:left w:val="single" w:sz="4" w:space="0" w:color="000000"/>
            </w:tcBorders>
            <w:shd w:val="clear" w:color="auto" w:fill="auto"/>
          </w:tcPr>
          <w:p w14:paraId="205B5239" w14:textId="77777777" w:rsidR="001B2D44" w:rsidRPr="00B227AE" w:rsidRDefault="001B2D44">
            <w:pPr>
              <w:rPr>
                <w:color w:val="000000" w:themeColor="text1"/>
              </w:rPr>
            </w:pPr>
          </w:p>
        </w:tc>
        <w:tc>
          <w:tcPr>
            <w:tcW w:w="993" w:type="dxa"/>
            <w:vMerge w:val="restart"/>
            <w:tcBorders>
              <w:top w:val="single" w:sz="4" w:space="0" w:color="000000"/>
              <w:left w:val="single" w:sz="4" w:space="0" w:color="000000"/>
            </w:tcBorders>
            <w:shd w:val="clear" w:color="auto" w:fill="auto"/>
            <w:vAlign w:val="center"/>
          </w:tcPr>
          <w:p w14:paraId="6A6E12E5" w14:textId="77777777" w:rsidR="001B2D44" w:rsidRPr="00B227AE" w:rsidRDefault="001B2D44">
            <w:pPr>
              <w:pStyle w:val="a8"/>
              <w:spacing w:line="222" w:lineRule="exact"/>
              <w:rPr>
                <w:color w:val="000000" w:themeColor="text1"/>
              </w:rPr>
            </w:pPr>
            <w:r w:rsidRPr="00B227AE">
              <w:rPr>
                <w:rFonts w:eastAsia="Century" w:cs="Century"/>
                <w:color w:val="000000" w:themeColor="text1"/>
                <w:spacing w:val="-11"/>
              </w:rPr>
              <w:t xml:space="preserve"> </w:t>
            </w:r>
            <w:r w:rsidRPr="00B227AE">
              <w:rPr>
                <w:rFonts w:ascii="ＭＳ 明朝" w:hAnsi="ＭＳ 明朝"/>
                <w:color w:val="000000" w:themeColor="text1"/>
                <w:spacing w:val="-14"/>
                <w:sz w:val="16"/>
                <w:szCs w:val="16"/>
              </w:rPr>
              <w:t>権利の種類、</w:t>
            </w:r>
          </w:p>
          <w:p w14:paraId="1BD7D241" w14:textId="77777777" w:rsidR="001B2D44" w:rsidRPr="00B227AE" w:rsidRDefault="001B2D44">
            <w:pPr>
              <w:pStyle w:val="a8"/>
              <w:spacing w:line="176"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0"/>
                <w:sz w:val="16"/>
                <w:szCs w:val="16"/>
              </w:rPr>
              <w:t>内容</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41A9D324" w14:textId="77777777" w:rsidR="001B2D44" w:rsidRPr="00B227AE" w:rsidRDefault="001B2D44">
            <w:pPr>
              <w:pStyle w:val="a8"/>
              <w:spacing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0"/>
                <w:sz w:val="16"/>
                <w:szCs w:val="16"/>
              </w:rPr>
              <w:t>権利者の氏名</w:t>
            </w:r>
          </w:p>
          <w:p w14:paraId="2B15E984" w14:textId="77777777" w:rsidR="001B2D44" w:rsidRPr="00B227AE" w:rsidRDefault="001B2D44">
            <w:pPr>
              <w:pStyle w:val="a8"/>
              <w:spacing w:line="176"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0"/>
                <w:sz w:val="16"/>
                <w:szCs w:val="16"/>
              </w:rPr>
              <w:t>又は名称</w:t>
            </w:r>
          </w:p>
        </w:tc>
      </w:tr>
      <w:tr w:rsidR="00B227AE" w:rsidRPr="00B227AE" w14:paraId="773309F6" w14:textId="77777777" w:rsidTr="00C265C8">
        <w:trPr>
          <w:trHeight w:hRule="exact" w:val="363"/>
        </w:trPr>
        <w:tc>
          <w:tcPr>
            <w:tcW w:w="1418" w:type="dxa"/>
            <w:tcBorders>
              <w:top w:val="single" w:sz="4" w:space="0" w:color="000000"/>
              <w:left w:val="single" w:sz="4" w:space="0" w:color="000000"/>
              <w:bottom w:val="single" w:sz="4" w:space="0" w:color="auto"/>
            </w:tcBorders>
            <w:shd w:val="clear" w:color="auto" w:fill="auto"/>
            <w:vAlign w:val="center"/>
          </w:tcPr>
          <w:p w14:paraId="234D6C24" w14:textId="77777777" w:rsidR="001B2D44" w:rsidRPr="00B227AE" w:rsidRDefault="001B2D44" w:rsidP="00C265C8">
            <w:pPr>
              <w:jc w:val="center"/>
              <w:rPr>
                <w:color w:val="000000" w:themeColor="text1"/>
              </w:rPr>
            </w:pPr>
            <w:r w:rsidRPr="00B227AE">
              <w:rPr>
                <w:rFonts w:hint="eastAsia"/>
                <w:color w:val="000000" w:themeColor="text1"/>
              </w:rPr>
              <w:t>大字</w:t>
            </w:r>
          </w:p>
        </w:tc>
        <w:tc>
          <w:tcPr>
            <w:tcW w:w="1418" w:type="dxa"/>
            <w:tcBorders>
              <w:top w:val="single" w:sz="4" w:space="0" w:color="000000"/>
              <w:left w:val="single" w:sz="4" w:space="0" w:color="000000"/>
              <w:bottom w:val="single" w:sz="4" w:space="0" w:color="auto"/>
            </w:tcBorders>
            <w:shd w:val="clear" w:color="auto" w:fill="auto"/>
            <w:vAlign w:val="center"/>
          </w:tcPr>
          <w:p w14:paraId="6C3A5AEC" w14:textId="77777777" w:rsidR="001B2D44" w:rsidRPr="00B227AE" w:rsidRDefault="001B2D44" w:rsidP="00C265C8">
            <w:pPr>
              <w:jc w:val="center"/>
              <w:rPr>
                <w:color w:val="000000" w:themeColor="text1"/>
              </w:rPr>
            </w:pPr>
            <w:r w:rsidRPr="00B227AE">
              <w:rPr>
                <w:rFonts w:hint="eastAsia"/>
                <w:color w:val="000000" w:themeColor="text1"/>
              </w:rPr>
              <w:t>小字</w:t>
            </w:r>
          </w:p>
        </w:tc>
        <w:tc>
          <w:tcPr>
            <w:tcW w:w="1420" w:type="dxa"/>
            <w:tcBorders>
              <w:top w:val="single" w:sz="4" w:space="0" w:color="000000"/>
              <w:left w:val="single" w:sz="4" w:space="0" w:color="000000"/>
              <w:bottom w:val="single" w:sz="4" w:space="0" w:color="auto"/>
            </w:tcBorders>
            <w:shd w:val="clear" w:color="auto" w:fill="auto"/>
            <w:vAlign w:val="center"/>
          </w:tcPr>
          <w:p w14:paraId="15BF0945" w14:textId="77777777" w:rsidR="001B2D44" w:rsidRPr="00B227AE" w:rsidRDefault="001B2D44" w:rsidP="00C265C8">
            <w:pPr>
              <w:jc w:val="center"/>
              <w:rPr>
                <w:color w:val="000000" w:themeColor="text1"/>
              </w:rPr>
            </w:pPr>
            <w:r w:rsidRPr="00B227AE">
              <w:rPr>
                <w:rFonts w:hint="eastAsia"/>
                <w:color w:val="000000" w:themeColor="text1"/>
              </w:rPr>
              <w:t>地番</w:t>
            </w:r>
          </w:p>
        </w:tc>
        <w:tc>
          <w:tcPr>
            <w:tcW w:w="688" w:type="dxa"/>
            <w:tcBorders>
              <w:top w:val="single" w:sz="4" w:space="0" w:color="000000"/>
              <w:left w:val="single" w:sz="4" w:space="0" w:color="000000"/>
              <w:bottom w:val="single" w:sz="4" w:space="0" w:color="000000"/>
            </w:tcBorders>
            <w:shd w:val="clear" w:color="auto" w:fill="auto"/>
          </w:tcPr>
          <w:p w14:paraId="5CD36785" w14:textId="77777777" w:rsidR="001B2D44" w:rsidRPr="00B227AE" w:rsidRDefault="001B2D44">
            <w:pPr>
              <w:pStyle w:val="a8"/>
              <w:spacing w:before="112" w:line="176" w:lineRule="exact"/>
              <w:jc w:val="center"/>
              <w:rPr>
                <w:color w:val="000000" w:themeColor="text1"/>
              </w:rPr>
            </w:pPr>
            <w:r w:rsidRPr="00B227AE">
              <w:rPr>
                <w:rFonts w:ascii="ＭＳ 明朝" w:hAnsi="ＭＳ 明朝"/>
                <w:color w:val="000000" w:themeColor="text1"/>
                <w:spacing w:val="-14"/>
              </w:rPr>
              <w:t>登記簿</w:t>
            </w:r>
          </w:p>
        </w:tc>
        <w:tc>
          <w:tcPr>
            <w:tcW w:w="727" w:type="dxa"/>
            <w:tcBorders>
              <w:top w:val="single" w:sz="4" w:space="0" w:color="000000"/>
              <w:left w:val="single" w:sz="4" w:space="0" w:color="000000"/>
              <w:bottom w:val="single" w:sz="4" w:space="0" w:color="000000"/>
            </w:tcBorders>
            <w:shd w:val="clear" w:color="auto" w:fill="auto"/>
          </w:tcPr>
          <w:p w14:paraId="35372FC9" w14:textId="77777777" w:rsidR="001B2D44" w:rsidRPr="00B227AE" w:rsidRDefault="001B2D44">
            <w:pPr>
              <w:pStyle w:val="a8"/>
              <w:spacing w:before="112" w:line="176" w:lineRule="exact"/>
              <w:jc w:val="center"/>
              <w:rPr>
                <w:color w:val="000000" w:themeColor="text1"/>
              </w:rPr>
            </w:pPr>
            <w:r w:rsidRPr="00B227AE">
              <w:rPr>
                <w:rFonts w:ascii="ＭＳ 明朝" w:hAnsi="ＭＳ 明朝"/>
                <w:color w:val="000000" w:themeColor="text1"/>
                <w:spacing w:val="-14"/>
              </w:rPr>
              <w:t>現況</w:t>
            </w:r>
          </w:p>
        </w:tc>
        <w:tc>
          <w:tcPr>
            <w:tcW w:w="1134" w:type="dxa"/>
            <w:vMerge/>
            <w:tcBorders>
              <w:top w:val="single" w:sz="4" w:space="0" w:color="000000"/>
              <w:left w:val="single" w:sz="4" w:space="0" w:color="000000"/>
              <w:bottom w:val="single" w:sz="4" w:space="0" w:color="auto"/>
            </w:tcBorders>
            <w:shd w:val="clear" w:color="auto" w:fill="auto"/>
            <w:vAlign w:val="center"/>
          </w:tcPr>
          <w:p w14:paraId="2130FD06" w14:textId="77777777" w:rsidR="001B2D44" w:rsidRPr="00B227AE" w:rsidRDefault="001B2D44">
            <w:pPr>
              <w:rPr>
                <w:color w:val="000000" w:themeColor="text1"/>
              </w:rPr>
            </w:pPr>
          </w:p>
        </w:tc>
        <w:tc>
          <w:tcPr>
            <w:tcW w:w="850" w:type="dxa"/>
            <w:vMerge/>
            <w:tcBorders>
              <w:top w:val="single" w:sz="4" w:space="0" w:color="000000"/>
              <w:left w:val="single" w:sz="4" w:space="0" w:color="000000"/>
              <w:bottom w:val="single" w:sz="4" w:space="0" w:color="auto"/>
            </w:tcBorders>
            <w:shd w:val="clear" w:color="auto" w:fill="auto"/>
          </w:tcPr>
          <w:p w14:paraId="6F67A233" w14:textId="77777777" w:rsidR="001B2D44" w:rsidRPr="00B227AE" w:rsidRDefault="001B2D44">
            <w:pPr>
              <w:rPr>
                <w:color w:val="000000" w:themeColor="text1"/>
              </w:rPr>
            </w:pPr>
          </w:p>
        </w:tc>
        <w:tc>
          <w:tcPr>
            <w:tcW w:w="992" w:type="dxa"/>
            <w:vMerge/>
            <w:tcBorders>
              <w:top w:val="single" w:sz="4" w:space="0" w:color="000000"/>
              <w:left w:val="single" w:sz="4" w:space="0" w:color="000000"/>
              <w:bottom w:val="single" w:sz="4" w:space="0" w:color="auto"/>
            </w:tcBorders>
            <w:shd w:val="clear" w:color="auto" w:fill="auto"/>
          </w:tcPr>
          <w:p w14:paraId="75C66241" w14:textId="77777777" w:rsidR="001B2D44" w:rsidRPr="00B227AE" w:rsidRDefault="001B2D44">
            <w:pPr>
              <w:rPr>
                <w:color w:val="000000" w:themeColor="text1"/>
              </w:rPr>
            </w:pPr>
          </w:p>
        </w:tc>
        <w:tc>
          <w:tcPr>
            <w:tcW w:w="993" w:type="dxa"/>
            <w:vMerge/>
            <w:tcBorders>
              <w:top w:val="single" w:sz="4" w:space="0" w:color="000000"/>
              <w:left w:val="single" w:sz="4" w:space="0" w:color="000000"/>
              <w:bottom w:val="single" w:sz="4" w:space="0" w:color="auto"/>
            </w:tcBorders>
            <w:shd w:val="clear" w:color="auto" w:fill="auto"/>
            <w:vAlign w:val="center"/>
          </w:tcPr>
          <w:p w14:paraId="56B44ED3" w14:textId="77777777" w:rsidR="001B2D44" w:rsidRPr="00B227AE" w:rsidRDefault="001B2D44">
            <w:pPr>
              <w:rPr>
                <w:color w:val="000000" w:themeColor="text1"/>
              </w:rPr>
            </w:pPr>
          </w:p>
        </w:tc>
        <w:tc>
          <w:tcPr>
            <w:tcW w:w="99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E40CE31" w14:textId="77777777" w:rsidR="001B2D44" w:rsidRPr="00B227AE" w:rsidRDefault="001B2D44">
            <w:pPr>
              <w:rPr>
                <w:color w:val="000000" w:themeColor="text1"/>
              </w:rPr>
            </w:pPr>
          </w:p>
        </w:tc>
      </w:tr>
      <w:tr w:rsidR="00B227AE" w:rsidRPr="00B227AE" w14:paraId="5A304CD2" w14:textId="77777777" w:rsidTr="00C265C8">
        <w:trPr>
          <w:trHeight w:hRule="exact" w:val="1788"/>
        </w:trPr>
        <w:tc>
          <w:tcPr>
            <w:tcW w:w="1418" w:type="dxa"/>
            <w:tcBorders>
              <w:top w:val="single" w:sz="4" w:space="0" w:color="auto"/>
              <w:left w:val="single" w:sz="4" w:space="0" w:color="000000"/>
              <w:bottom w:val="single" w:sz="4" w:space="0" w:color="000000"/>
            </w:tcBorders>
            <w:shd w:val="clear" w:color="auto" w:fill="auto"/>
          </w:tcPr>
          <w:p w14:paraId="7C120C3D" w14:textId="77777777" w:rsidR="001B2D44" w:rsidRPr="00B227AE" w:rsidRDefault="001B2D44">
            <w:pPr>
              <w:pStyle w:val="a8"/>
              <w:snapToGrid w:val="0"/>
              <w:spacing w:before="112"/>
              <w:rPr>
                <w:color w:val="000000" w:themeColor="text1"/>
                <w:spacing w:val="0"/>
              </w:rPr>
            </w:pPr>
          </w:p>
        </w:tc>
        <w:tc>
          <w:tcPr>
            <w:tcW w:w="1418" w:type="dxa"/>
            <w:tcBorders>
              <w:top w:val="single" w:sz="4" w:space="0" w:color="auto"/>
              <w:left w:val="single" w:sz="4" w:space="0" w:color="000000"/>
              <w:bottom w:val="single" w:sz="4" w:space="0" w:color="000000"/>
            </w:tcBorders>
            <w:shd w:val="clear" w:color="auto" w:fill="auto"/>
          </w:tcPr>
          <w:p w14:paraId="5B6C7353" w14:textId="77777777" w:rsidR="001B2D44" w:rsidRPr="00B227AE" w:rsidRDefault="001B2D44">
            <w:pPr>
              <w:pStyle w:val="a8"/>
              <w:snapToGrid w:val="0"/>
              <w:spacing w:before="112"/>
              <w:rPr>
                <w:color w:val="000000" w:themeColor="text1"/>
                <w:spacing w:val="0"/>
              </w:rPr>
            </w:pPr>
          </w:p>
        </w:tc>
        <w:tc>
          <w:tcPr>
            <w:tcW w:w="1420" w:type="dxa"/>
            <w:tcBorders>
              <w:top w:val="single" w:sz="4" w:space="0" w:color="auto"/>
              <w:left w:val="single" w:sz="4" w:space="0" w:color="000000"/>
              <w:bottom w:val="single" w:sz="4" w:space="0" w:color="000000"/>
            </w:tcBorders>
            <w:shd w:val="clear" w:color="auto" w:fill="auto"/>
          </w:tcPr>
          <w:p w14:paraId="6A911808" w14:textId="77777777" w:rsidR="001B2D44" w:rsidRPr="00B227AE" w:rsidRDefault="001B2D44">
            <w:pPr>
              <w:pStyle w:val="a8"/>
              <w:snapToGrid w:val="0"/>
              <w:spacing w:before="112"/>
              <w:rPr>
                <w:color w:val="000000" w:themeColor="text1"/>
                <w:spacing w:val="0"/>
              </w:rPr>
            </w:pPr>
          </w:p>
        </w:tc>
        <w:tc>
          <w:tcPr>
            <w:tcW w:w="688" w:type="dxa"/>
            <w:tcBorders>
              <w:left w:val="single" w:sz="4" w:space="0" w:color="000000"/>
              <w:bottom w:val="single" w:sz="4" w:space="0" w:color="000000"/>
            </w:tcBorders>
            <w:shd w:val="clear" w:color="auto" w:fill="auto"/>
          </w:tcPr>
          <w:p w14:paraId="5B53E5CA" w14:textId="77777777" w:rsidR="001B2D44" w:rsidRPr="00B227AE" w:rsidRDefault="001B2D44">
            <w:pPr>
              <w:pStyle w:val="a8"/>
              <w:snapToGrid w:val="0"/>
              <w:spacing w:before="112"/>
              <w:jc w:val="center"/>
              <w:rPr>
                <w:color w:val="000000" w:themeColor="text1"/>
                <w:spacing w:val="0"/>
              </w:rPr>
            </w:pPr>
          </w:p>
        </w:tc>
        <w:tc>
          <w:tcPr>
            <w:tcW w:w="727" w:type="dxa"/>
            <w:tcBorders>
              <w:left w:val="single" w:sz="4" w:space="0" w:color="000000"/>
              <w:bottom w:val="single" w:sz="4" w:space="0" w:color="000000"/>
            </w:tcBorders>
            <w:shd w:val="clear" w:color="auto" w:fill="auto"/>
          </w:tcPr>
          <w:p w14:paraId="3CA34C07" w14:textId="77777777" w:rsidR="001B2D44" w:rsidRPr="00B227AE" w:rsidRDefault="001B2D44">
            <w:pPr>
              <w:pStyle w:val="a8"/>
              <w:snapToGrid w:val="0"/>
              <w:spacing w:before="112"/>
              <w:jc w:val="center"/>
              <w:rPr>
                <w:color w:val="000000" w:themeColor="text1"/>
                <w:spacing w:val="0"/>
              </w:rPr>
            </w:pPr>
          </w:p>
        </w:tc>
        <w:tc>
          <w:tcPr>
            <w:tcW w:w="1134" w:type="dxa"/>
            <w:tcBorders>
              <w:top w:val="single" w:sz="4" w:space="0" w:color="auto"/>
              <w:left w:val="single" w:sz="4" w:space="0" w:color="000000"/>
              <w:bottom w:val="single" w:sz="4" w:space="0" w:color="000000"/>
            </w:tcBorders>
            <w:shd w:val="clear" w:color="auto" w:fill="auto"/>
          </w:tcPr>
          <w:p w14:paraId="5FA8739F" w14:textId="77777777" w:rsidR="001B2D44" w:rsidRPr="00B227AE" w:rsidRDefault="001B2D44">
            <w:pPr>
              <w:pStyle w:val="a8"/>
              <w:snapToGrid w:val="0"/>
              <w:spacing w:before="112"/>
              <w:jc w:val="right"/>
              <w:rPr>
                <w:color w:val="000000" w:themeColor="text1"/>
                <w:spacing w:val="0"/>
                <w:sz w:val="40"/>
                <w:szCs w:val="40"/>
              </w:rPr>
            </w:pPr>
          </w:p>
        </w:tc>
        <w:tc>
          <w:tcPr>
            <w:tcW w:w="850" w:type="dxa"/>
            <w:tcBorders>
              <w:top w:val="single" w:sz="4" w:space="0" w:color="auto"/>
              <w:left w:val="single" w:sz="4" w:space="0" w:color="000000"/>
              <w:bottom w:val="single" w:sz="4" w:space="0" w:color="000000"/>
            </w:tcBorders>
            <w:shd w:val="clear" w:color="auto" w:fill="auto"/>
          </w:tcPr>
          <w:p w14:paraId="5C6874C0" w14:textId="77777777" w:rsidR="001B2D44" w:rsidRPr="00B227AE" w:rsidRDefault="001B2D44">
            <w:pPr>
              <w:pStyle w:val="a8"/>
              <w:snapToGrid w:val="0"/>
              <w:spacing w:before="112"/>
              <w:jc w:val="left"/>
              <w:rPr>
                <w:color w:val="000000" w:themeColor="text1"/>
                <w:spacing w:val="0"/>
                <w:sz w:val="40"/>
                <w:szCs w:val="40"/>
              </w:rPr>
            </w:pPr>
          </w:p>
          <w:p w14:paraId="2E53C95C" w14:textId="77777777" w:rsidR="001B2D44" w:rsidRPr="00B227AE" w:rsidRDefault="001B2D44">
            <w:pPr>
              <w:pStyle w:val="a8"/>
              <w:spacing w:before="112"/>
              <w:jc w:val="left"/>
              <w:rPr>
                <w:color w:val="000000" w:themeColor="text1"/>
                <w:spacing w:val="0"/>
              </w:rPr>
            </w:pPr>
          </w:p>
          <w:p w14:paraId="5F609F91" w14:textId="77777777" w:rsidR="001B2D44" w:rsidRPr="00B227AE" w:rsidRDefault="00A762AC">
            <w:pPr>
              <w:pStyle w:val="a8"/>
              <w:spacing w:before="112"/>
              <w:jc w:val="left"/>
              <w:rPr>
                <w:color w:val="000000" w:themeColor="text1"/>
                <w:spacing w:val="0"/>
              </w:rPr>
            </w:pPr>
            <w:r w:rsidRPr="00B227AE">
              <w:rPr>
                <w:noProof/>
                <w:color w:val="000000" w:themeColor="text1"/>
              </w:rPr>
              <mc:AlternateContent>
                <mc:Choice Requires="wps">
                  <w:drawing>
                    <wp:anchor distT="0" distB="0" distL="114300" distR="114300" simplePos="0" relativeHeight="251681280" behindDoc="0" locked="0" layoutInCell="1" allowOverlap="1" wp14:anchorId="3E6D21CA" wp14:editId="7BB6188C">
                      <wp:simplePos x="0" y="0"/>
                      <wp:positionH relativeFrom="margin">
                        <wp:posOffset>365125</wp:posOffset>
                      </wp:positionH>
                      <wp:positionV relativeFrom="paragraph">
                        <wp:posOffset>50165</wp:posOffset>
                      </wp:positionV>
                      <wp:extent cx="90805" cy="495300"/>
                      <wp:effectExtent l="9525" t="11430" r="1397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1625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28.75pt;margin-top:3.95pt;width:7.15pt;height:39pt;z-index:2516812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" strokeweight=".26mm">
                      <v:stroke joinstyle="miter" endcap="square"/>
                      <w10:wrap anchorx="margin"/>
                    </v:shape>
                  </w:pict>
                </mc:Fallback>
              </mc:AlternateContent>
            </w:r>
            <w:r w:rsidR="001B2D44" w:rsidRPr="00B227AE">
              <w:rPr>
                <w:noProof/>
                <w:color w:val="000000" w:themeColor="text1"/>
              </w:rPr>
              <mc:AlternateContent>
                <mc:Choice Requires="wps">
                  <w:drawing>
                    <wp:anchor distT="0" distB="0" distL="114300" distR="114300" simplePos="0" relativeHeight="251680256" behindDoc="0" locked="0" layoutInCell="1" allowOverlap="1" wp14:anchorId="13D8AEB8" wp14:editId="7AB3860F">
                      <wp:simplePos x="0" y="0"/>
                      <wp:positionH relativeFrom="margin">
                        <wp:posOffset>15875</wp:posOffset>
                      </wp:positionH>
                      <wp:positionV relativeFrom="paragraph">
                        <wp:posOffset>51435</wp:posOffset>
                      </wp:positionV>
                      <wp:extent cx="90805" cy="495300"/>
                      <wp:effectExtent l="7620" t="12700" r="6350" b="63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D4C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1.25pt;margin-top:4.05pt;width:7.15pt;height:39pt;z-index:2516802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" strokeweight=".26mm">
                      <v:stroke joinstyle="miter" endcap="square"/>
                      <w10:wrap anchorx="margin"/>
                    </v:shape>
                  </w:pict>
                </mc:Fallback>
              </mc:AlternateContent>
            </w:r>
          </w:p>
          <w:p w14:paraId="18D67304" w14:textId="77777777" w:rsidR="001B2D44" w:rsidRPr="00B227AE" w:rsidRDefault="001B2D44" w:rsidP="001B2D44">
            <w:pPr>
              <w:pStyle w:val="a8"/>
              <w:spacing w:before="112"/>
              <w:ind w:firstLineChars="100" w:firstLine="220"/>
              <w:jc w:val="left"/>
              <w:rPr>
                <w:color w:val="000000" w:themeColor="text1"/>
                <w:spacing w:val="0"/>
              </w:rPr>
            </w:pPr>
            <w:r w:rsidRPr="00B227AE">
              <w:rPr>
                <w:color w:val="000000" w:themeColor="text1"/>
                <w:spacing w:val="0"/>
              </w:rPr>
              <w:t>/10a</w:t>
            </w:r>
          </w:p>
          <w:p w14:paraId="76072529" w14:textId="77777777" w:rsidR="001B2D44" w:rsidRPr="00B227AE" w:rsidRDefault="001B2D44">
            <w:pPr>
              <w:pStyle w:val="a8"/>
              <w:spacing w:before="112"/>
              <w:jc w:val="left"/>
              <w:rPr>
                <w:color w:val="000000" w:themeColor="text1"/>
                <w:spacing w:val="0"/>
                <w:lang w:eastAsia="en-US"/>
              </w:rPr>
            </w:pPr>
          </w:p>
          <w:p w14:paraId="0B298564" w14:textId="77777777" w:rsidR="001B2D44" w:rsidRPr="00B227AE" w:rsidRDefault="001B2D44">
            <w:pPr>
              <w:pStyle w:val="a8"/>
              <w:spacing w:before="112"/>
              <w:ind w:firstLine="660"/>
              <w:jc w:val="left"/>
              <w:rPr>
                <w:color w:val="000000" w:themeColor="text1"/>
              </w:rPr>
            </w:pPr>
          </w:p>
        </w:tc>
        <w:tc>
          <w:tcPr>
            <w:tcW w:w="992" w:type="dxa"/>
            <w:tcBorders>
              <w:top w:val="single" w:sz="4" w:space="0" w:color="auto"/>
              <w:left w:val="single" w:sz="4" w:space="0" w:color="000000"/>
              <w:bottom w:val="single" w:sz="4" w:space="0" w:color="000000"/>
            </w:tcBorders>
            <w:shd w:val="clear" w:color="auto" w:fill="auto"/>
          </w:tcPr>
          <w:p w14:paraId="52EF0B98" w14:textId="77777777" w:rsidR="001B2D44" w:rsidRPr="00B227AE" w:rsidRDefault="00A762AC">
            <w:pPr>
              <w:pStyle w:val="a8"/>
              <w:snapToGrid w:val="0"/>
              <w:spacing w:before="112"/>
              <w:rPr>
                <w:color w:val="000000" w:themeColor="text1"/>
                <w:spacing w:val="0"/>
                <w:lang w:eastAsia="en-US"/>
              </w:rPr>
            </w:pPr>
            <w:r w:rsidRPr="00B227AE">
              <w:rPr>
                <w:noProof/>
                <w:color w:val="000000" w:themeColor="text1"/>
              </w:rPr>
              <mc:AlternateContent>
                <mc:Choice Requires="wps">
                  <w:drawing>
                    <wp:anchor distT="0" distB="0" distL="114300" distR="114300" simplePos="0" relativeHeight="251682304" behindDoc="0" locked="0" layoutInCell="1" allowOverlap="1" wp14:anchorId="542AD6A6" wp14:editId="0A79790C">
                      <wp:simplePos x="0" y="0"/>
                      <wp:positionH relativeFrom="margin">
                        <wp:posOffset>34925</wp:posOffset>
                      </wp:positionH>
                      <wp:positionV relativeFrom="paragraph">
                        <wp:posOffset>617855</wp:posOffset>
                      </wp:positionV>
                      <wp:extent cx="90805" cy="495300"/>
                      <wp:effectExtent l="5715" t="12700" r="8255" b="63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lef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80232B" id="AutoShape 11" o:spid="_x0000_s1026" type="#_x0000_t85" style="position:absolute;left:0;text-align:left;margin-left:2.75pt;margin-top:48.65pt;width:7.15pt;height:39pt;z-index:2516823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" strokeweight=".26mm">
                      <v:stroke joinstyle="miter" endcap="square"/>
                      <w10:wrap anchorx="margin"/>
                    </v:shape>
                  </w:pict>
                </mc:Fallback>
              </mc:AlternateContent>
            </w:r>
            <w:r w:rsidRPr="00B227AE">
              <w:rPr>
                <w:noProof/>
                <w:color w:val="000000" w:themeColor="text1"/>
              </w:rPr>
              <mc:AlternateContent>
                <mc:Choice Requires="wps">
                  <w:drawing>
                    <wp:anchor distT="0" distB="0" distL="114300" distR="114300" simplePos="0" relativeHeight="251683328" behindDoc="0" locked="0" layoutInCell="1" allowOverlap="1" wp14:anchorId="7125738F" wp14:editId="44CF299D">
                      <wp:simplePos x="0" y="0"/>
                      <wp:positionH relativeFrom="margin">
                        <wp:posOffset>488950</wp:posOffset>
                      </wp:positionH>
                      <wp:positionV relativeFrom="paragraph">
                        <wp:posOffset>617855</wp:posOffset>
                      </wp:positionV>
                      <wp:extent cx="90805" cy="495300"/>
                      <wp:effectExtent l="11430" t="12700" r="12065"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DEA75" id="AutoShape 12" o:spid="_x0000_s1026" type="#_x0000_t86" style="position:absolute;left:0;text-align:left;margin-left:38.5pt;margin-top:48.65pt;width:7.15pt;height:39pt;z-index:2516833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" strokeweight=".26mm">
                      <v:stroke joinstyle="miter" endcap="square"/>
                      <w10:wrap anchorx="margin"/>
                    </v:shape>
                  </w:pict>
                </mc:Fallback>
              </mc:AlternateContent>
            </w:r>
          </w:p>
        </w:tc>
        <w:tc>
          <w:tcPr>
            <w:tcW w:w="993" w:type="dxa"/>
            <w:tcBorders>
              <w:top w:val="single" w:sz="4" w:space="0" w:color="auto"/>
              <w:left w:val="single" w:sz="4" w:space="0" w:color="000000"/>
              <w:bottom w:val="single" w:sz="4" w:space="0" w:color="000000"/>
            </w:tcBorders>
            <w:shd w:val="clear" w:color="auto" w:fill="auto"/>
          </w:tcPr>
          <w:p w14:paraId="379C9DE3" w14:textId="77777777" w:rsidR="001B2D44" w:rsidRPr="00B227AE" w:rsidRDefault="001B2D44">
            <w:pPr>
              <w:pStyle w:val="a8"/>
              <w:snapToGrid w:val="0"/>
              <w:spacing w:before="112"/>
              <w:rPr>
                <w:color w:val="000000" w:themeColor="text1"/>
                <w:spacing w:val="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0E61D4E0" w14:textId="77777777" w:rsidR="001B2D44" w:rsidRPr="00B227AE" w:rsidRDefault="001B2D44">
            <w:pPr>
              <w:pStyle w:val="a8"/>
              <w:snapToGrid w:val="0"/>
              <w:spacing w:before="112"/>
              <w:rPr>
                <w:color w:val="000000" w:themeColor="text1"/>
                <w:spacing w:val="0"/>
              </w:rPr>
            </w:pPr>
          </w:p>
        </w:tc>
      </w:tr>
    </w:tbl>
    <w:p w14:paraId="09FFFE04" w14:textId="77777777" w:rsidR="006E01A6" w:rsidRPr="00B227AE" w:rsidRDefault="006E01A6" w:rsidP="006E01A6">
      <w:pPr>
        <w:pStyle w:val="a8"/>
        <w:spacing w:line="60" w:lineRule="exact"/>
        <w:ind w:firstLineChars="50" w:firstLine="105"/>
        <w:rPr>
          <w:rFonts w:ascii="ＭＳ 明朝" w:hAnsi="ＭＳ 明朝"/>
          <w:color w:val="000000" w:themeColor="text1"/>
          <w:spacing w:val="0"/>
          <w:sz w:val="21"/>
        </w:rPr>
      </w:pPr>
    </w:p>
    <w:p w14:paraId="3CC09E3E" w14:textId="77777777" w:rsidR="008C3855" w:rsidRPr="00B227AE" w:rsidRDefault="002A5B25" w:rsidP="006E01A6">
      <w:pPr>
        <w:pStyle w:val="a8"/>
        <w:spacing w:line="240" w:lineRule="exact"/>
        <w:ind w:firstLineChars="50" w:firstLine="110"/>
        <w:rPr>
          <w:color w:val="000000" w:themeColor="text1"/>
        </w:rPr>
      </w:pPr>
      <w:r w:rsidRPr="00B227AE">
        <w:rPr>
          <w:rFonts w:ascii="ＭＳ 明朝" w:hAnsi="ＭＳ 明朝" w:hint="eastAsia"/>
          <w:color w:val="000000" w:themeColor="text1"/>
          <w:spacing w:val="0"/>
        </w:rPr>
        <w:t>３</w:t>
      </w:r>
      <w:r w:rsidR="008C3855" w:rsidRPr="00B227AE">
        <w:rPr>
          <w:rFonts w:ascii="ＭＳ 明朝" w:hAnsi="ＭＳ 明朝" w:hint="eastAsia"/>
          <w:color w:val="000000" w:themeColor="text1"/>
          <w:spacing w:val="0"/>
        </w:rPr>
        <w:t xml:space="preserve">　</w:t>
      </w:r>
      <w:r w:rsidR="008C3855" w:rsidRPr="00B227AE">
        <w:rPr>
          <w:rFonts w:ascii="ＭＳ 明朝" w:hAnsi="ＭＳ 明朝"/>
          <w:color w:val="000000" w:themeColor="text1"/>
          <w:spacing w:val="0"/>
        </w:rPr>
        <w:t>権利を設定し、又は移転しようとする</w:t>
      </w:r>
      <w:r w:rsidR="001B783C" w:rsidRPr="00B227AE">
        <w:rPr>
          <w:rFonts w:ascii="ＭＳ 明朝" w:hAnsi="ＭＳ 明朝" w:hint="eastAsia"/>
          <w:color w:val="000000" w:themeColor="text1"/>
          <w:spacing w:val="0"/>
        </w:rPr>
        <w:t>事由の詳細</w:t>
      </w:r>
    </w:p>
    <w:tbl>
      <w:tblPr>
        <w:tblW w:w="10632" w:type="dxa"/>
        <w:tblInd w:w="-147" w:type="dxa"/>
        <w:tblLayout w:type="fixed"/>
        <w:tblLook w:val="0000" w:firstRow="0" w:lastRow="0" w:firstColumn="0" w:lastColumn="0" w:noHBand="0" w:noVBand="0"/>
      </w:tblPr>
      <w:tblGrid>
        <w:gridCol w:w="10632"/>
      </w:tblGrid>
      <w:tr w:rsidR="00B227AE" w:rsidRPr="00B227AE" w14:paraId="069C153C" w14:textId="77777777" w:rsidTr="00C265C8">
        <w:trPr>
          <w:trHeight w:val="715"/>
        </w:trPr>
        <w:tc>
          <w:tcPr>
            <w:tcW w:w="106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483929B" w14:textId="77777777" w:rsidR="008C3855" w:rsidRPr="00B227AE" w:rsidRDefault="008C388D" w:rsidP="002A5B25">
            <w:pPr>
              <w:pStyle w:val="a8"/>
              <w:spacing w:line="240" w:lineRule="exact"/>
              <w:jc w:val="left"/>
              <w:rPr>
                <w:color w:val="000000" w:themeColor="text1"/>
              </w:rPr>
            </w:pPr>
            <w:r w:rsidRPr="00B227AE">
              <w:rPr>
                <w:rFonts w:hint="eastAsia"/>
                <w:color w:val="000000" w:themeColor="text1"/>
              </w:rPr>
              <w:t>譲</w:t>
            </w:r>
            <w:r w:rsidR="002F2A92" w:rsidRPr="00B227AE">
              <w:rPr>
                <w:rFonts w:hint="eastAsia"/>
                <w:color w:val="000000" w:themeColor="text1"/>
              </w:rPr>
              <w:t>受</w:t>
            </w:r>
            <w:r w:rsidRPr="00B227AE">
              <w:rPr>
                <w:rFonts w:hint="eastAsia"/>
                <w:color w:val="000000" w:themeColor="text1"/>
              </w:rPr>
              <w:t>人：　　　　　　　　　　　　　　　　　　譲</w:t>
            </w:r>
            <w:r w:rsidR="002F2A92" w:rsidRPr="00B227AE">
              <w:rPr>
                <w:rFonts w:hint="eastAsia"/>
                <w:color w:val="000000" w:themeColor="text1"/>
              </w:rPr>
              <w:t>渡</w:t>
            </w:r>
            <w:r w:rsidRPr="00B227AE">
              <w:rPr>
                <w:rFonts w:hint="eastAsia"/>
                <w:color w:val="000000" w:themeColor="text1"/>
              </w:rPr>
              <w:t>人：</w:t>
            </w:r>
          </w:p>
        </w:tc>
      </w:tr>
    </w:tbl>
    <w:p w14:paraId="2CE758DE" w14:textId="77777777" w:rsidR="006E01A6" w:rsidRPr="00B227AE" w:rsidRDefault="006E01A6" w:rsidP="006E01A6">
      <w:pPr>
        <w:pStyle w:val="a8"/>
        <w:spacing w:line="60" w:lineRule="exact"/>
        <w:ind w:firstLineChars="50" w:firstLine="110"/>
        <w:rPr>
          <w:rFonts w:ascii="ＭＳ 明朝" w:hAnsi="ＭＳ 明朝"/>
          <w:color w:val="000000" w:themeColor="text1"/>
          <w:spacing w:val="0"/>
        </w:rPr>
      </w:pPr>
    </w:p>
    <w:p w14:paraId="42490DB9" w14:textId="77777777" w:rsidR="00762A87" w:rsidRPr="00B227AE" w:rsidRDefault="00762A87" w:rsidP="006E01A6">
      <w:pPr>
        <w:pStyle w:val="a8"/>
        <w:spacing w:line="240" w:lineRule="exact"/>
        <w:ind w:firstLineChars="50" w:firstLine="110"/>
        <w:rPr>
          <w:color w:val="000000" w:themeColor="text1"/>
        </w:rPr>
      </w:pPr>
      <w:r w:rsidRPr="00B227AE">
        <w:rPr>
          <w:rFonts w:ascii="ＭＳ 明朝" w:hAnsi="ＭＳ 明朝" w:hint="eastAsia"/>
          <w:color w:val="000000" w:themeColor="text1"/>
          <w:spacing w:val="0"/>
        </w:rPr>
        <w:t>４</w:t>
      </w:r>
      <w:r w:rsidRPr="00B227AE">
        <w:rPr>
          <w:rFonts w:ascii="ＭＳ 明朝" w:hAnsi="ＭＳ 明朝"/>
          <w:color w:val="000000" w:themeColor="text1"/>
          <w:spacing w:val="0"/>
        </w:rPr>
        <w:t xml:space="preserve">　権利を設定し、又は移転しようとする契約の内容</w:t>
      </w:r>
    </w:p>
    <w:tbl>
      <w:tblPr>
        <w:tblW w:w="10632" w:type="dxa"/>
        <w:tblInd w:w="-147" w:type="dxa"/>
        <w:tblLayout w:type="fixed"/>
        <w:tblLook w:val="0000" w:firstRow="0" w:lastRow="0" w:firstColumn="0" w:lastColumn="0" w:noHBand="0" w:noVBand="0"/>
      </w:tblPr>
      <w:tblGrid>
        <w:gridCol w:w="10632"/>
      </w:tblGrid>
      <w:tr w:rsidR="00B227AE" w:rsidRPr="00B227AE" w14:paraId="28E618D0" w14:textId="77777777" w:rsidTr="00C265C8">
        <w:trPr>
          <w:trHeight w:val="830"/>
        </w:trPr>
        <w:tc>
          <w:tcPr>
            <w:tcW w:w="10632" w:type="dxa"/>
            <w:tcBorders>
              <w:top w:val="single" w:sz="4" w:space="0" w:color="000000"/>
              <w:left w:val="single" w:sz="4" w:space="0" w:color="000000"/>
              <w:bottom w:val="single" w:sz="4" w:space="0" w:color="000000"/>
              <w:right w:val="single" w:sz="4" w:space="0" w:color="auto"/>
            </w:tcBorders>
            <w:shd w:val="clear" w:color="auto" w:fill="auto"/>
            <w:vAlign w:val="center"/>
          </w:tcPr>
          <w:p w14:paraId="07A03A38" w14:textId="77777777" w:rsidR="00762A87" w:rsidRPr="00B227AE" w:rsidRDefault="00762A87" w:rsidP="009C0E8F">
            <w:pPr>
              <w:pStyle w:val="a8"/>
              <w:spacing w:line="240" w:lineRule="exact"/>
              <w:rPr>
                <w:b/>
                <w:color w:val="000000" w:themeColor="text1"/>
              </w:rPr>
            </w:pPr>
          </w:p>
        </w:tc>
      </w:tr>
    </w:tbl>
    <w:p w14:paraId="1E52AC52" w14:textId="77777777" w:rsidR="00367F84" w:rsidRPr="00B227AE" w:rsidRDefault="00367F84">
      <w:pPr>
        <w:pStyle w:val="a8"/>
        <w:spacing w:line="240" w:lineRule="exact"/>
        <w:rPr>
          <w:rFonts w:ascii="ＭＳ 明朝" w:hAnsi="ＭＳ 明朝"/>
          <w:color w:val="000000" w:themeColor="text1"/>
          <w:spacing w:val="-14"/>
        </w:rPr>
      </w:pPr>
    </w:p>
    <w:p w14:paraId="64A98793" w14:textId="77777777" w:rsidR="006D656B" w:rsidRPr="00B227AE" w:rsidRDefault="006D656B">
      <w:pPr>
        <w:pStyle w:val="a8"/>
        <w:spacing w:line="240" w:lineRule="exact"/>
        <w:rPr>
          <w:color w:val="000000" w:themeColor="text1"/>
        </w:rPr>
      </w:pPr>
      <w:r w:rsidRPr="00B227AE">
        <w:rPr>
          <w:rFonts w:ascii="ＭＳ 明朝" w:hAnsi="ＭＳ 明朝"/>
          <w:color w:val="000000" w:themeColor="text1"/>
          <w:spacing w:val="-14"/>
        </w:rPr>
        <w:t>（記載要領）</w:t>
      </w:r>
    </w:p>
    <w:p w14:paraId="56C2FEAC" w14:textId="77777777" w:rsidR="006D656B" w:rsidRPr="00B227AE" w:rsidRDefault="006D656B" w:rsidP="006E01A6">
      <w:pPr>
        <w:pStyle w:val="a8"/>
        <w:spacing w:line="240" w:lineRule="auto"/>
        <w:ind w:rightChars="123" w:right="258"/>
        <w:rPr>
          <w:color w:val="000000" w:themeColor="text1"/>
        </w:rPr>
      </w:pPr>
    </w:p>
    <w:p w14:paraId="11B0F862" w14:textId="77777777" w:rsidR="006D656B" w:rsidRPr="00B227AE" w:rsidRDefault="006E01A6" w:rsidP="002B2399">
      <w:pPr>
        <w:pStyle w:val="a8"/>
        <w:spacing w:line="240" w:lineRule="auto"/>
        <w:ind w:leftChars="134" w:left="423" w:rightChars="123" w:right="258" w:hangingChars="64" w:hanging="142"/>
        <w:rPr>
          <w:color w:val="000000" w:themeColor="text1"/>
        </w:rPr>
      </w:pPr>
      <w:r w:rsidRPr="00B227AE">
        <w:rPr>
          <w:rFonts w:ascii="ＭＳ 明朝" w:hAnsi="ＭＳ 明朝" w:hint="eastAsia"/>
          <w:color w:val="000000" w:themeColor="text1"/>
        </w:rPr>
        <w:t>１</w:t>
      </w:r>
      <w:r w:rsidR="002B2399" w:rsidRPr="00B227AE">
        <w:rPr>
          <w:rFonts w:ascii="ＭＳ 明朝" w:hAnsi="ＭＳ 明朝" w:hint="eastAsia"/>
          <w:color w:val="000000" w:themeColor="text1"/>
        </w:rPr>
        <w:t xml:space="preserve">　</w:t>
      </w:r>
      <w:r w:rsidR="006D656B" w:rsidRPr="00B227AE">
        <w:rPr>
          <w:rFonts w:ascii="ＭＳ 明朝" w:hAnsi="ＭＳ 明朝"/>
          <w:color w:val="000000" w:themeColor="text1"/>
        </w:rPr>
        <w:t>法人である場合は、住所は主たる事務所の所在地を、氏名は法人の名称及び代表者の氏名をそれぞれ記載し、定款又は寄付行為の写しを添付（独立行政法人及び地方公共団体を除く。）してください。</w:t>
      </w:r>
      <w:r w:rsidR="006D656B" w:rsidRPr="00B227AE">
        <w:rPr>
          <w:rFonts w:ascii="ＭＳ 明朝" w:hAnsi="ＭＳ 明朝"/>
          <w:color w:val="000000" w:themeColor="text1"/>
        </w:rPr>
        <w:br/>
      </w:r>
    </w:p>
    <w:p w14:paraId="4D3590A8" w14:textId="2811636F" w:rsidR="008550B8" w:rsidRPr="00B227AE" w:rsidRDefault="008550B8" w:rsidP="008550B8">
      <w:pPr>
        <w:suppressAutoHyphens w:val="0"/>
        <w:autoSpaceDE w:val="0"/>
        <w:autoSpaceDN w:val="0"/>
        <w:adjustRightInd w:val="0"/>
        <w:ind w:leftChars="100" w:left="430" w:hangingChars="100" w:hanging="220"/>
        <w:jc w:val="left"/>
        <w:rPr>
          <w:rFonts w:ascii="ＭＳ 明朝" w:hAnsi="ＭＳ 明朝" w:cs="ＭＳ明朝"/>
          <w:color w:val="000000" w:themeColor="text1"/>
          <w:kern w:val="0"/>
          <w:sz w:val="22"/>
          <w:szCs w:val="22"/>
        </w:rPr>
      </w:pPr>
      <w:r w:rsidRPr="00B227AE">
        <w:rPr>
          <w:rFonts w:ascii="ＭＳ 明朝" w:hAnsi="ＭＳ 明朝" w:cs="ＭＳ明朝" w:hint="eastAsia"/>
          <w:color w:val="000000" w:themeColor="text1"/>
          <w:kern w:val="0"/>
          <w:sz w:val="22"/>
          <w:szCs w:val="22"/>
        </w:rPr>
        <w:t>２ 　国籍等は、住民基本台帳法（昭和</w:t>
      </w:r>
      <w:r w:rsidRPr="00B227AE">
        <w:rPr>
          <w:rFonts w:ascii="ＭＳ 明朝" w:hAnsi="ＭＳ 明朝" w:cs="ＭＳ明朝"/>
          <w:color w:val="000000" w:themeColor="text1"/>
          <w:kern w:val="0"/>
          <w:sz w:val="22"/>
          <w:szCs w:val="22"/>
        </w:rPr>
        <w:t>42</w:t>
      </w:r>
      <w:r w:rsidRPr="00B227AE">
        <w:rPr>
          <w:rFonts w:ascii="ＭＳ 明朝" w:hAnsi="ＭＳ 明朝" w:cs="ＭＳ明朝" w:hint="eastAsia"/>
          <w:color w:val="000000" w:themeColor="text1"/>
          <w:kern w:val="0"/>
          <w:sz w:val="22"/>
          <w:szCs w:val="22"/>
        </w:rPr>
        <w:t>年法律第</w:t>
      </w:r>
      <w:r w:rsidRPr="00B227AE">
        <w:rPr>
          <w:rFonts w:ascii="ＭＳ 明朝" w:hAnsi="ＭＳ 明朝" w:cs="ＭＳ明朝"/>
          <w:color w:val="000000" w:themeColor="text1"/>
          <w:kern w:val="0"/>
          <w:sz w:val="22"/>
          <w:szCs w:val="22"/>
        </w:rPr>
        <w:t>81</w:t>
      </w:r>
      <w:r w:rsidRPr="00B227AE">
        <w:rPr>
          <w:rFonts w:ascii="ＭＳ 明朝" w:hAnsi="ＭＳ 明朝" w:cs="ＭＳ明朝" w:hint="eastAsia"/>
          <w:color w:val="000000" w:themeColor="text1"/>
          <w:kern w:val="0"/>
          <w:sz w:val="22"/>
          <w:szCs w:val="22"/>
        </w:rPr>
        <w:t>号）第</w:t>
      </w:r>
      <w:r w:rsidRPr="00B227AE">
        <w:rPr>
          <w:rFonts w:ascii="ＭＳ 明朝" w:hAnsi="ＭＳ 明朝" w:cs="ＭＳ明朝"/>
          <w:color w:val="000000" w:themeColor="text1"/>
          <w:kern w:val="0"/>
          <w:sz w:val="22"/>
          <w:szCs w:val="22"/>
        </w:rPr>
        <w:t>30</w:t>
      </w:r>
      <w:r w:rsidRPr="00B227AE">
        <w:rPr>
          <w:rFonts w:ascii="ＭＳ 明朝" w:hAnsi="ＭＳ 明朝" w:cs="ＭＳ明朝" w:hint="eastAsia"/>
          <w:color w:val="000000" w:themeColor="text1"/>
          <w:kern w:val="0"/>
          <w:sz w:val="22"/>
          <w:szCs w:val="22"/>
        </w:rPr>
        <w:t>条の</w:t>
      </w:r>
      <w:r w:rsidRPr="00B227AE">
        <w:rPr>
          <w:rFonts w:ascii="ＭＳ 明朝" w:hAnsi="ＭＳ 明朝" w:cs="ＭＳ明朝"/>
          <w:color w:val="000000" w:themeColor="text1"/>
          <w:kern w:val="0"/>
          <w:sz w:val="22"/>
          <w:szCs w:val="22"/>
        </w:rPr>
        <w:t>45</w:t>
      </w:r>
      <w:r w:rsidRPr="00B227AE">
        <w:rPr>
          <w:rFonts w:ascii="ＭＳ 明朝" w:hAnsi="ＭＳ 明朝" w:cs="ＭＳ明朝" w:hint="eastAsia"/>
          <w:color w:val="000000" w:themeColor="text1"/>
          <w:kern w:val="0"/>
          <w:sz w:val="22"/>
          <w:szCs w:val="22"/>
        </w:rPr>
        <w:t xml:space="preserve">に規定する国籍等（日本国　</w:t>
      </w:r>
      <w:r w:rsidR="005F5926" w:rsidRPr="00B227AE">
        <w:rPr>
          <w:rFonts w:ascii="ＭＳ 明朝" w:hAnsi="ＭＳ 明朝" w:cs="ＭＳ明朝" w:hint="eastAsia"/>
          <w:color w:val="000000" w:themeColor="text1"/>
          <w:kern w:val="0"/>
          <w:sz w:val="22"/>
          <w:szCs w:val="22"/>
        </w:rPr>
        <w:t>籍</w:t>
      </w:r>
      <w:r w:rsidRPr="00B227AE">
        <w:rPr>
          <w:rFonts w:ascii="ＭＳ 明朝" w:hAnsi="ＭＳ 明朝" w:cs="ＭＳ明朝" w:hint="eastAsia"/>
          <w:color w:val="000000" w:themeColor="text1"/>
          <w:kern w:val="0"/>
          <w:sz w:val="22"/>
          <w:szCs w:val="22"/>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5F5926" w:rsidRPr="00B227AE">
        <w:rPr>
          <w:rFonts w:ascii="ＭＳ 明朝" w:hAnsi="ＭＳ 明朝" w:cs="ＭＳ明朝" w:hint="eastAsia"/>
          <w:color w:val="000000" w:themeColor="text1"/>
          <w:kern w:val="0"/>
          <w:sz w:val="22"/>
          <w:szCs w:val="22"/>
        </w:rPr>
        <w:t>また、在留資格を記載する場合は、在留期間（出入国管理及び難民認定法(昭和26年政令第319号)第２条の２第３項の在留期間をいう。）及び在留期間の満了の日も併せて記載してください。</w:t>
      </w:r>
    </w:p>
    <w:p w14:paraId="1AFB5AB2" w14:textId="77777777" w:rsidR="008550B8" w:rsidRPr="00B227AE" w:rsidRDefault="008550B8" w:rsidP="002B2399">
      <w:pPr>
        <w:pStyle w:val="a8"/>
        <w:spacing w:line="240" w:lineRule="auto"/>
        <w:ind w:leftChars="134" w:left="423" w:rightChars="123" w:right="258" w:hangingChars="64" w:hanging="142"/>
        <w:rPr>
          <w:color w:val="000000" w:themeColor="text1"/>
        </w:rPr>
      </w:pPr>
    </w:p>
    <w:p w14:paraId="12842047" w14:textId="71D706C7" w:rsidR="005F5926" w:rsidRPr="00B227AE" w:rsidRDefault="008550B8" w:rsidP="005F5926">
      <w:pPr>
        <w:pStyle w:val="a8"/>
        <w:spacing w:line="240" w:lineRule="auto"/>
        <w:ind w:leftChars="134" w:left="423" w:rightChars="123" w:right="258" w:hangingChars="64" w:hanging="142"/>
        <w:rPr>
          <w:color w:val="000000" w:themeColor="text1"/>
        </w:rPr>
      </w:pPr>
      <w:r w:rsidRPr="00B227AE">
        <w:rPr>
          <w:rFonts w:ascii="ＭＳ 明朝" w:hAnsi="ＭＳ 明朝" w:hint="eastAsia"/>
          <w:color w:val="000000" w:themeColor="text1"/>
        </w:rPr>
        <w:t>３</w:t>
      </w:r>
      <w:r w:rsidR="002B2399" w:rsidRPr="00B227AE">
        <w:rPr>
          <w:rFonts w:ascii="ＭＳ 明朝" w:hAnsi="ＭＳ 明朝" w:hint="eastAsia"/>
          <w:color w:val="000000" w:themeColor="text1"/>
        </w:rPr>
        <w:t xml:space="preserve">　</w:t>
      </w:r>
      <w:r w:rsidR="006D656B" w:rsidRPr="00B227AE">
        <w:rPr>
          <w:rFonts w:ascii="ＭＳ 明朝" w:hAnsi="ＭＳ 明朝"/>
          <w:color w:val="000000" w:themeColor="text1"/>
        </w:rPr>
        <w:t>競売、民事調停等による単独行為での権利の設定又は移転である場合は、当該競売、民事調停等を証する書面を添付してください。</w:t>
      </w:r>
      <w:r w:rsidR="006D656B" w:rsidRPr="00B227AE">
        <w:rPr>
          <w:rFonts w:ascii="ＭＳ 明朝" w:hAnsi="ＭＳ 明朝"/>
          <w:color w:val="000000" w:themeColor="text1"/>
        </w:rPr>
        <w:br/>
      </w:r>
    </w:p>
    <w:p w14:paraId="6C95427D" w14:textId="0563D17D" w:rsidR="005F5926" w:rsidRPr="00B227AE" w:rsidRDefault="005F5926" w:rsidP="005F5926">
      <w:pPr>
        <w:pStyle w:val="a8"/>
        <w:spacing w:line="240" w:lineRule="auto"/>
        <w:ind w:leftChars="134" w:left="423" w:rightChars="123" w:right="258" w:hangingChars="64" w:hanging="142"/>
        <w:rPr>
          <w:color w:val="000000" w:themeColor="text1"/>
        </w:rPr>
      </w:pPr>
      <w:r w:rsidRPr="00B227AE">
        <w:rPr>
          <w:rFonts w:hint="eastAsia"/>
          <w:color w:val="000000" w:themeColor="text1"/>
        </w:rPr>
        <w:t>４　農業経営基盤強化促進法</w:t>
      </w:r>
      <w:r w:rsidRPr="00B227AE">
        <w:rPr>
          <w:rFonts w:ascii="ＭＳ 明朝" w:hAnsi="ＭＳ 明朝" w:hint="eastAsia"/>
          <w:color w:val="000000" w:themeColor="text1"/>
        </w:rPr>
        <w:t>（昭和55年法律第</w:t>
      </w:r>
      <w:r w:rsidRPr="00B227AE">
        <w:rPr>
          <w:rFonts w:ascii="ＭＳ 明朝" w:hAnsi="ＭＳ 明朝"/>
          <w:color w:val="000000" w:themeColor="text1"/>
        </w:rPr>
        <w:t>65</w:t>
      </w:r>
      <w:r w:rsidRPr="00B227AE">
        <w:rPr>
          <w:rFonts w:ascii="ＭＳ 明朝" w:hAnsi="ＭＳ 明朝" w:hint="eastAsia"/>
          <w:color w:val="000000" w:themeColor="text1"/>
        </w:rPr>
        <w:t>号）第</w:t>
      </w:r>
      <w:r w:rsidRPr="00B227AE">
        <w:rPr>
          <w:rFonts w:ascii="ＭＳ 明朝" w:hAnsi="ＭＳ 明朝"/>
          <w:color w:val="000000" w:themeColor="text1"/>
        </w:rPr>
        <w:t>16</w:t>
      </w:r>
      <w:r w:rsidRPr="00B227AE">
        <w:rPr>
          <w:rFonts w:ascii="ＭＳ 明朝" w:hAnsi="ＭＳ 明朝" w:hint="eastAsia"/>
          <w:color w:val="000000" w:themeColor="text1"/>
        </w:rPr>
        <w:t>条</w:t>
      </w:r>
      <w:r w:rsidRPr="00B227AE">
        <w:rPr>
          <w:rFonts w:hint="eastAsia"/>
          <w:color w:val="000000" w:themeColor="text1"/>
        </w:rPr>
        <w:t>の３第１項に規定する認定経営発展法人が譲渡人である場合には、記の１の「認定経営発展法人」に○を付した上で、認定を受けている認定発展計画の写しを添付してください。</w:t>
      </w:r>
    </w:p>
    <w:p w14:paraId="670E0F1F" w14:textId="77777777" w:rsidR="005F5926" w:rsidRPr="00B227AE" w:rsidRDefault="005F5926" w:rsidP="005F5926">
      <w:pPr>
        <w:pStyle w:val="a8"/>
        <w:spacing w:line="240" w:lineRule="auto"/>
        <w:ind w:leftChars="134" w:left="423" w:rightChars="123" w:right="258" w:hangingChars="64" w:hanging="142"/>
        <w:rPr>
          <w:color w:val="000000" w:themeColor="text1"/>
        </w:rPr>
      </w:pPr>
    </w:p>
    <w:p w14:paraId="37B67D63" w14:textId="40957E17" w:rsidR="001F4DAC" w:rsidRPr="00B227AE" w:rsidRDefault="005F5926" w:rsidP="001F4DAC">
      <w:pPr>
        <w:pStyle w:val="a8"/>
        <w:spacing w:line="240" w:lineRule="auto"/>
        <w:ind w:leftChars="134" w:left="423" w:rightChars="190" w:right="399" w:hangingChars="64" w:hanging="142"/>
        <w:rPr>
          <w:rFonts w:ascii="ＭＳ 明朝" w:hAnsi="ＭＳ 明朝"/>
          <w:color w:val="000000" w:themeColor="text1"/>
        </w:rPr>
      </w:pPr>
      <w:r w:rsidRPr="00B227AE">
        <w:rPr>
          <w:rFonts w:ascii="ＭＳ 明朝" w:hAnsi="ＭＳ 明朝" w:hint="eastAsia"/>
          <w:color w:val="000000" w:themeColor="text1"/>
        </w:rPr>
        <w:t>５</w:t>
      </w:r>
      <w:r w:rsidR="002B2399" w:rsidRPr="00B227AE">
        <w:rPr>
          <w:rFonts w:ascii="ＭＳ 明朝" w:hAnsi="ＭＳ 明朝" w:hint="eastAsia"/>
          <w:color w:val="000000" w:themeColor="text1"/>
        </w:rPr>
        <w:t xml:space="preserve">　</w:t>
      </w:r>
      <w:r w:rsidR="006D656B" w:rsidRPr="00B227AE">
        <w:rPr>
          <w:rFonts w:ascii="ＭＳ 明朝" w:hAnsi="ＭＳ 明朝"/>
          <w:color w:val="000000" w:themeColor="text1"/>
        </w:rPr>
        <w:t>記の</w:t>
      </w:r>
      <w:r w:rsidRPr="00B227AE">
        <w:rPr>
          <w:rFonts w:ascii="ＭＳ 明朝" w:hAnsi="ＭＳ 明朝" w:hint="eastAsia"/>
          <w:color w:val="000000" w:themeColor="text1"/>
        </w:rPr>
        <w:t>３</w:t>
      </w:r>
      <w:r w:rsidR="006D656B" w:rsidRPr="00B227AE">
        <w:rPr>
          <w:rFonts w:ascii="ＭＳ 明朝" w:hAnsi="ＭＳ 明朝"/>
          <w:color w:val="000000" w:themeColor="text1"/>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002B2399" w:rsidRPr="00B227AE">
        <w:rPr>
          <w:rFonts w:ascii="ＭＳ 明朝" w:hAnsi="ＭＳ 明朝" w:hint="eastAsia"/>
          <w:color w:val="000000" w:themeColor="text1"/>
        </w:rPr>
        <w:t>作付</w:t>
      </w:r>
      <w:r w:rsidR="006D656B" w:rsidRPr="00B227AE">
        <w:rPr>
          <w:rFonts w:ascii="ＭＳ 明朝" w:hAnsi="ＭＳ 明朝"/>
          <w:color w:val="000000" w:themeColor="text1"/>
        </w:rPr>
        <w:t>に係る事業の概要を併せて記載してください。</w:t>
      </w:r>
    </w:p>
    <w:p w14:paraId="6EF5204B" w14:textId="77777777" w:rsidR="001F4DAC" w:rsidRPr="00B227AE" w:rsidRDefault="001F4DAC" w:rsidP="001F4DAC">
      <w:pPr>
        <w:pStyle w:val="a8"/>
        <w:spacing w:line="240" w:lineRule="auto"/>
        <w:ind w:leftChars="134" w:left="423" w:rightChars="190" w:right="399" w:hangingChars="64" w:hanging="142"/>
        <w:rPr>
          <w:rFonts w:ascii="ＭＳ 明朝" w:hAnsi="ＭＳ 明朝"/>
          <w:color w:val="000000" w:themeColor="text1"/>
        </w:rPr>
      </w:pPr>
    </w:p>
    <w:p w14:paraId="4CE4DB93" w14:textId="77777777" w:rsidR="006D656B" w:rsidRPr="00B227AE" w:rsidRDefault="006D656B">
      <w:pPr>
        <w:pStyle w:val="a8"/>
        <w:pageBreakBefore/>
        <w:spacing w:line="240" w:lineRule="auto"/>
        <w:ind w:left="658" w:hanging="420"/>
        <w:rPr>
          <w:color w:val="000000" w:themeColor="text1"/>
          <w:spacing w:val="0"/>
        </w:rPr>
      </w:pPr>
    </w:p>
    <w:p w14:paraId="02C879D6" w14:textId="77777777" w:rsidR="006D656B" w:rsidRPr="00B227AE" w:rsidRDefault="006D656B" w:rsidP="00D9164A">
      <w:pPr>
        <w:pStyle w:val="a8"/>
        <w:jc w:val="center"/>
        <w:rPr>
          <w:color w:val="000000" w:themeColor="text1"/>
        </w:rPr>
      </w:pPr>
      <w:r w:rsidRPr="00B227AE">
        <w:rPr>
          <w:rFonts w:ascii="ＭＳ 明朝" w:hAnsi="ＭＳ 明朝"/>
          <w:color w:val="000000" w:themeColor="text1"/>
        </w:rPr>
        <w:t>農地法第３条の規定による許可申請書（別添）</w:t>
      </w:r>
    </w:p>
    <w:p w14:paraId="5FF6BBA4" w14:textId="77777777" w:rsidR="006D656B" w:rsidRPr="00B227AE" w:rsidRDefault="006D656B">
      <w:pPr>
        <w:pStyle w:val="a8"/>
        <w:rPr>
          <w:color w:val="000000" w:themeColor="text1"/>
        </w:rPr>
      </w:pPr>
      <w:r w:rsidRPr="00B227AE">
        <w:rPr>
          <w:rFonts w:ascii="ＭＳ 明朝" w:hAnsi="ＭＳ 明朝"/>
          <w:color w:val="000000" w:themeColor="text1"/>
          <w:spacing w:val="-4"/>
          <w:bdr w:val="single" w:sz="4" w:space="0" w:color="000000"/>
        </w:rPr>
        <w:t xml:space="preserve"> </w:t>
      </w:r>
      <w:r w:rsidRPr="00B227AE">
        <w:rPr>
          <w:rFonts w:ascii="ＭＳ 明朝" w:hAnsi="ＭＳ 明朝"/>
          <w:color w:val="000000" w:themeColor="text1"/>
          <w:spacing w:val="0"/>
          <w:bdr w:val="single" w:sz="4" w:space="0" w:color="000000"/>
          <w:lang w:eastAsia="zh-CN"/>
        </w:rPr>
        <w:t>Ⅰ</w:t>
      </w:r>
      <w:r w:rsidRPr="00B227AE">
        <w:rPr>
          <w:rFonts w:ascii="ＭＳ 明朝" w:hAnsi="ＭＳ 明朝"/>
          <w:color w:val="000000" w:themeColor="text1"/>
          <w:spacing w:val="-4"/>
          <w:bdr w:val="single" w:sz="4" w:space="0" w:color="000000"/>
          <w:lang w:eastAsia="zh-CN"/>
        </w:rPr>
        <w:t xml:space="preserve"> </w:t>
      </w:r>
      <w:r w:rsidRPr="00B227AE">
        <w:rPr>
          <w:rFonts w:ascii="ＭＳ 明朝" w:hAnsi="ＭＳ 明朝"/>
          <w:color w:val="000000" w:themeColor="text1"/>
          <w:spacing w:val="0"/>
          <w:bdr w:val="single" w:sz="4" w:space="0" w:color="000000"/>
          <w:lang w:eastAsia="zh-CN"/>
        </w:rPr>
        <w:t>一般申請記載事項</w:t>
      </w:r>
      <w:r w:rsidRPr="00B227AE">
        <w:rPr>
          <w:rFonts w:ascii="ＭＳ 明朝" w:hAnsi="ＭＳ 明朝"/>
          <w:color w:val="000000" w:themeColor="text1"/>
          <w:spacing w:val="-4"/>
          <w:bdr w:val="single" w:sz="4" w:space="0" w:color="000000"/>
          <w:lang w:eastAsia="zh-CN"/>
        </w:rPr>
        <w:t xml:space="preserve"> </w:t>
      </w:r>
    </w:p>
    <w:p w14:paraId="17896590" w14:textId="77777777" w:rsidR="006D656B" w:rsidRPr="00B227AE" w:rsidRDefault="006D656B">
      <w:pPr>
        <w:pStyle w:val="a8"/>
        <w:rPr>
          <w:color w:val="000000" w:themeColor="text1"/>
        </w:rPr>
      </w:pPr>
      <w:r w:rsidRPr="00B227AE">
        <w:rPr>
          <w:rFonts w:ascii="ＭＳ 明朝" w:hAnsi="ＭＳ 明朝"/>
          <w:color w:val="000000" w:themeColor="text1"/>
          <w:lang w:eastAsia="zh-CN"/>
        </w:rPr>
        <w:t>＜農地法第３条第２項第１号関係＞</w:t>
      </w:r>
    </w:p>
    <w:p w14:paraId="0D0A0DC6" w14:textId="53D305A2" w:rsidR="006D656B" w:rsidRPr="00B227AE" w:rsidRDefault="006D656B">
      <w:pPr>
        <w:pStyle w:val="a8"/>
        <w:ind w:left="666" w:hanging="666"/>
        <w:rPr>
          <w:color w:val="000000" w:themeColor="text1"/>
        </w:rPr>
      </w:pPr>
      <w:r w:rsidRPr="00B227AE">
        <w:rPr>
          <w:rFonts w:ascii="ＭＳ 明朝" w:hAnsi="ＭＳ 明朝"/>
          <w:color w:val="000000" w:themeColor="text1"/>
        </w:rPr>
        <w:t>１</w:t>
      </w:r>
      <w:r w:rsidR="00532CD0" w:rsidRPr="00B227AE">
        <w:rPr>
          <w:rFonts w:ascii="ＭＳ 明朝" w:hAnsi="ＭＳ 明朝" w:hint="eastAsia"/>
          <w:color w:val="000000" w:themeColor="text1"/>
        </w:rPr>
        <w:t>－１</w:t>
      </w:r>
      <w:r w:rsidRPr="00B227AE">
        <w:rPr>
          <w:rFonts w:ascii="ＭＳ 明朝" w:hAnsi="ＭＳ 明朝"/>
          <w:color w:val="000000" w:themeColor="text1"/>
        </w:rPr>
        <w:t xml:space="preserve">　権利を取得しようとする者又はその世帯員等が所有権等を有する農地及び採草放牧地の</w:t>
      </w:r>
    </w:p>
    <w:p w14:paraId="55BF0AD8" w14:textId="77777777" w:rsidR="006D656B" w:rsidRPr="00B227AE" w:rsidRDefault="006D656B">
      <w:pPr>
        <w:pStyle w:val="a8"/>
        <w:ind w:left="668"/>
        <w:rPr>
          <w:color w:val="000000" w:themeColor="text1"/>
        </w:rPr>
      </w:pPr>
      <w:r w:rsidRPr="00B227AE">
        <w:rPr>
          <w:rFonts w:ascii="ＭＳ 明朝" w:hAnsi="ＭＳ 明朝"/>
          <w:color w:val="000000" w:themeColor="text1"/>
        </w:rPr>
        <w:t>利用の状況</w:t>
      </w:r>
    </w:p>
    <w:p w14:paraId="1D0FD6DD" w14:textId="77777777" w:rsidR="006D656B" w:rsidRPr="00B227AE" w:rsidRDefault="006D656B">
      <w:pPr>
        <w:pStyle w:val="a8"/>
        <w:spacing w:line="222" w:lineRule="exact"/>
        <w:rPr>
          <w:color w:val="000000" w:themeColor="text1"/>
          <w:spacing w:val="0"/>
        </w:rPr>
      </w:pPr>
    </w:p>
    <w:tbl>
      <w:tblPr>
        <w:tblW w:w="0" w:type="auto"/>
        <w:tblInd w:w="65" w:type="dxa"/>
        <w:tblLayout w:type="fixed"/>
        <w:tblCellMar>
          <w:left w:w="14" w:type="dxa"/>
          <w:right w:w="14" w:type="dxa"/>
        </w:tblCellMar>
        <w:tblLook w:val="0000" w:firstRow="0" w:lastRow="0" w:firstColumn="0" w:lastColumn="0" w:noHBand="0" w:noVBand="0"/>
      </w:tblPr>
      <w:tblGrid>
        <w:gridCol w:w="448"/>
        <w:gridCol w:w="1232"/>
        <w:gridCol w:w="1456"/>
        <w:gridCol w:w="1232"/>
        <w:gridCol w:w="396"/>
        <w:gridCol w:w="500"/>
        <w:gridCol w:w="1008"/>
        <w:gridCol w:w="1680"/>
        <w:gridCol w:w="1802"/>
      </w:tblGrid>
      <w:tr w:rsidR="00B227AE" w:rsidRPr="00B227AE" w14:paraId="0CDA6549" w14:textId="77777777" w:rsidTr="0003474D">
        <w:trPr>
          <w:cantSplit/>
          <w:trHeight w:hRule="exact" w:val="109"/>
        </w:trPr>
        <w:tc>
          <w:tcPr>
            <w:tcW w:w="448" w:type="dxa"/>
            <w:vMerge w:val="restart"/>
            <w:tcBorders>
              <w:top w:val="single" w:sz="4" w:space="0" w:color="000000"/>
              <w:left w:val="single" w:sz="4" w:space="0" w:color="000000"/>
            </w:tcBorders>
            <w:shd w:val="clear" w:color="auto" w:fill="auto"/>
          </w:tcPr>
          <w:p w14:paraId="03B2A053" w14:textId="77777777" w:rsidR="006D656B" w:rsidRPr="00B227AE" w:rsidRDefault="006D656B">
            <w:pPr>
              <w:pStyle w:val="a8"/>
              <w:snapToGrid w:val="0"/>
              <w:spacing w:before="110" w:line="222" w:lineRule="exact"/>
              <w:rPr>
                <w:color w:val="000000" w:themeColor="text1"/>
                <w:spacing w:val="0"/>
              </w:rPr>
            </w:pPr>
          </w:p>
          <w:p w14:paraId="76BD40ED" w14:textId="77777777" w:rsidR="006D656B" w:rsidRPr="00B227AE" w:rsidRDefault="006D656B">
            <w:pPr>
              <w:pStyle w:val="a8"/>
              <w:spacing w:line="222" w:lineRule="exact"/>
              <w:rPr>
                <w:color w:val="000000" w:themeColor="text1"/>
                <w:spacing w:val="0"/>
              </w:rPr>
            </w:pPr>
          </w:p>
          <w:p w14:paraId="5570CDD1" w14:textId="77777777" w:rsidR="006D656B" w:rsidRPr="00B227AE" w:rsidRDefault="006D656B">
            <w:pPr>
              <w:pStyle w:val="a8"/>
              <w:spacing w:line="222" w:lineRule="exact"/>
              <w:rPr>
                <w:color w:val="000000" w:themeColor="text1"/>
                <w:spacing w:val="0"/>
              </w:rPr>
            </w:pPr>
          </w:p>
          <w:p w14:paraId="63949F5E" w14:textId="77777777" w:rsidR="006D656B" w:rsidRPr="00B227AE" w:rsidRDefault="006D656B">
            <w:pPr>
              <w:pStyle w:val="a8"/>
              <w:spacing w:line="222" w:lineRule="exact"/>
              <w:rPr>
                <w:color w:val="000000" w:themeColor="text1"/>
                <w:spacing w:val="0"/>
              </w:rPr>
            </w:pPr>
          </w:p>
          <w:p w14:paraId="57B2CE2F" w14:textId="77777777" w:rsidR="006D656B" w:rsidRPr="00B227AE" w:rsidRDefault="006D656B">
            <w:pPr>
              <w:pStyle w:val="a8"/>
              <w:spacing w:line="222" w:lineRule="exact"/>
              <w:rPr>
                <w:color w:val="000000" w:themeColor="text1"/>
                <w:spacing w:val="0"/>
              </w:rPr>
            </w:pPr>
          </w:p>
          <w:p w14:paraId="019CD6A4" w14:textId="77777777" w:rsidR="006D656B" w:rsidRPr="00B227AE" w:rsidRDefault="006D656B">
            <w:pPr>
              <w:pStyle w:val="a8"/>
              <w:spacing w:line="222" w:lineRule="exact"/>
              <w:rPr>
                <w:color w:val="000000" w:themeColor="text1"/>
                <w:spacing w:val="0"/>
              </w:rPr>
            </w:pPr>
          </w:p>
          <w:p w14:paraId="78E304D3" w14:textId="77777777" w:rsidR="006D656B" w:rsidRPr="00B227AE" w:rsidRDefault="006D656B">
            <w:pPr>
              <w:pStyle w:val="a8"/>
              <w:jc w:val="center"/>
              <w:rPr>
                <w:color w:val="000000" w:themeColor="text1"/>
              </w:rPr>
            </w:pPr>
            <w:r w:rsidRPr="00B227AE">
              <w:rPr>
                <w:rFonts w:ascii="ＭＳ 明朝" w:hAnsi="ＭＳ 明朝"/>
                <w:color w:val="000000" w:themeColor="text1"/>
              </w:rPr>
              <w:t>所</w:t>
            </w:r>
          </w:p>
          <w:p w14:paraId="383D1C26"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有</w:t>
            </w:r>
          </w:p>
          <w:p w14:paraId="1B6DA8CF"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地</w:t>
            </w:r>
          </w:p>
        </w:tc>
        <w:tc>
          <w:tcPr>
            <w:tcW w:w="1232" w:type="dxa"/>
            <w:vMerge w:val="restart"/>
            <w:tcBorders>
              <w:top w:val="single" w:sz="4" w:space="0" w:color="000000"/>
              <w:left w:val="single" w:sz="4" w:space="0" w:color="000000"/>
              <w:bottom w:val="single" w:sz="4" w:space="0" w:color="000000"/>
              <w:tl2br w:val="single" w:sz="4" w:space="0" w:color="auto"/>
            </w:tcBorders>
            <w:shd w:val="clear" w:color="auto" w:fill="auto"/>
          </w:tcPr>
          <w:p w14:paraId="58F1E038" w14:textId="77777777" w:rsidR="006D656B" w:rsidRPr="00B227AE" w:rsidRDefault="006D656B">
            <w:pPr>
              <w:pStyle w:val="a8"/>
              <w:snapToGrid w:val="0"/>
              <w:spacing w:line="222" w:lineRule="exact"/>
              <w:jc w:val="center"/>
              <w:rPr>
                <w:color w:val="000000" w:themeColor="text1"/>
                <w:spacing w:val="0"/>
              </w:rPr>
            </w:pPr>
          </w:p>
        </w:tc>
        <w:tc>
          <w:tcPr>
            <w:tcW w:w="6272" w:type="dxa"/>
            <w:gridSpan w:val="6"/>
            <w:tcBorders>
              <w:top w:val="single" w:sz="4" w:space="0" w:color="000000"/>
              <w:left w:val="single" w:sz="4" w:space="0" w:color="000000"/>
            </w:tcBorders>
            <w:shd w:val="clear" w:color="auto" w:fill="auto"/>
          </w:tcPr>
          <w:p w14:paraId="5233A813" w14:textId="77777777" w:rsidR="006D656B" w:rsidRPr="00B227AE" w:rsidRDefault="006D656B">
            <w:pPr>
              <w:pStyle w:val="a8"/>
              <w:snapToGrid w:val="0"/>
              <w:spacing w:line="110" w:lineRule="exact"/>
              <w:jc w:val="center"/>
              <w:rPr>
                <w:color w:val="000000" w:themeColor="text1"/>
                <w:spacing w:val="0"/>
              </w:rPr>
            </w:pPr>
          </w:p>
        </w:tc>
        <w:tc>
          <w:tcPr>
            <w:tcW w:w="1802" w:type="dxa"/>
            <w:vMerge w:val="restart"/>
            <w:tcBorders>
              <w:top w:val="single" w:sz="4" w:space="0" w:color="000000"/>
              <w:left w:val="single" w:sz="4" w:space="0" w:color="000000"/>
              <w:right w:val="single" w:sz="4" w:space="0" w:color="000000"/>
            </w:tcBorders>
            <w:shd w:val="clear" w:color="auto" w:fill="auto"/>
          </w:tcPr>
          <w:p w14:paraId="22C3B1AD"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採草放牧地面積</w:t>
            </w:r>
          </w:p>
          <w:p w14:paraId="48840C58"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w:t>
            </w:r>
          </w:p>
        </w:tc>
      </w:tr>
      <w:tr w:rsidR="00B227AE" w:rsidRPr="00B227AE" w14:paraId="54E42F34" w14:textId="77777777" w:rsidTr="0003474D">
        <w:trPr>
          <w:cantSplit/>
          <w:trHeight w:hRule="exact" w:val="551"/>
        </w:trPr>
        <w:tc>
          <w:tcPr>
            <w:tcW w:w="448" w:type="dxa"/>
            <w:vMerge/>
            <w:tcBorders>
              <w:top w:val="single" w:sz="4" w:space="0" w:color="000000"/>
              <w:left w:val="single" w:sz="4" w:space="0" w:color="000000"/>
            </w:tcBorders>
            <w:shd w:val="clear" w:color="auto" w:fill="auto"/>
          </w:tcPr>
          <w:p w14:paraId="316C68C7" w14:textId="77777777" w:rsidR="006D656B" w:rsidRPr="00B227AE" w:rsidRDefault="006D656B">
            <w:pPr>
              <w:rPr>
                <w:color w:val="000000" w:themeColor="text1"/>
              </w:rPr>
            </w:pPr>
          </w:p>
        </w:tc>
        <w:tc>
          <w:tcPr>
            <w:tcW w:w="1232" w:type="dxa"/>
            <w:vMerge/>
            <w:tcBorders>
              <w:top w:val="single" w:sz="4" w:space="0" w:color="000000"/>
              <w:left w:val="single" w:sz="4" w:space="0" w:color="000000"/>
              <w:bottom w:val="single" w:sz="4" w:space="0" w:color="000000"/>
              <w:tl2br w:val="single" w:sz="4" w:space="0" w:color="auto"/>
            </w:tcBorders>
            <w:shd w:val="clear" w:color="auto" w:fill="auto"/>
          </w:tcPr>
          <w:p w14:paraId="26FC6A2B" w14:textId="77777777" w:rsidR="006D656B" w:rsidRPr="00B227AE" w:rsidRDefault="006D656B">
            <w:pPr>
              <w:rPr>
                <w:color w:val="000000" w:themeColor="text1"/>
              </w:rPr>
            </w:pPr>
          </w:p>
        </w:tc>
        <w:tc>
          <w:tcPr>
            <w:tcW w:w="1456" w:type="dxa"/>
            <w:tcBorders>
              <w:top w:val="single" w:sz="4" w:space="0" w:color="FFFFFF"/>
              <w:left w:val="single" w:sz="4" w:space="0" w:color="000000"/>
              <w:bottom w:val="single" w:sz="4" w:space="0" w:color="000000"/>
            </w:tcBorders>
            <w:shd w:val="clear" w:color="auto" w:fill="auto"/>
          </w:tcPr>
          <w:p w14:paraId="3C81BF39"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農地面積</w:t>
            </w:r>
          </w:p>
          <w:p w14:paraId="5891D21C"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w:t>
            </w:r>
          </w:p>
        </w:tc>
        <w:tc>
          <w:tcPr>
            <w:tcW w:w="1628" w:type="dxa"/>
            <w:gridSpan w:val="2"/>
            <w:tcBorders>
              <w:top w:val="single" w:sz="4" w:space="0" w:color="000000"/>
              <w:left w:val="single" w:sz="4" w:space="0" w:color="000000"/>
              <w:bottom w:val="single" w:sz="4" w:space="0" w:color="000000"/>
            </w:tcBorders>
            <w:shd w:val="clear" w:color="auto" w:fill="auto"/>
            <w:vAlign w:val="center"/>
          </w:tcPr>
          <w:p w14:paraId="6D36654B"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田</w:t>
            </w:r>
          </w:p>
        </w:tc>
        <w:tc>
          <w:tcPr>
            <w:tcW w:w="1508" w:type="dxa"/>
            <w:gridSpan w:val="2"/>
            <w:tcBorders>
              <w:top w:val="single" w:sz="4" w:space="0" w:color="000000"/>
              <w:left w:val="single" w:sz="4" w:space="0" w:color="000000"/>
              <w:bottom w:val="single" w:sz="4" w:space="0" w:color="000000"/>
            </w:tcBorders>
            <w:shd w:val="clear" w:color="auto" w:fill="auto"/>
            <w:vAlign w:val="center"/>
          </w:tcPr>
          <w:p w14:paraId="5AD8E861"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畑</w:t>
            </w:r>
          </w:p>
        </w:tc>
        <w:tc>
          <w:tcPr>
            <w:tcW w:w="1680" w:type="dxa"/>
            <w:tcBorders>
              <w:top w:val="single" w:sz="4" w:space="0" w:color="000000"/>
              <w:left w:val="single" w:sz="4" w:space="0" w:color="000000"/>
              <w:bottom w:val="single" w:sz="4" w:space="0" w:color="000000"/>
            </w:tcBorders>
            <w:shd w:val="clear" w:color="auto" w:fill="auto"/>
            <w:vAlign w:val="center"/>
          </w:tcPr>
          <w:p w14:paraId="4E57AE13"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樹園地</w:t>
            </w: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14BDEAC4" w14:textId="77777777" w:rsidR="006D656B" w:rsidRPr="00B227AE" w:rsidRDefault="006D656B">
            <w:pPr>
              <w:rPr>
                <w:color w:val="000000" w:themeColor="text1"/>
              </w:rPr>
            </w:pPr>
          </w:p>
        </w:tc>
      </w:tr>
      <w:tr w:rsidR="00B227AE" w:rsidRPr="00B227AE" w14:paraId="392EAA7D" w14:textId="77777777" w:rsidTr="0003474D">
        <w:trPr>
          <w:cantSplit/>
          <w:trHeight w:hRule="exact" w:val="638"/>
        </w:trPr>
        <w:tc>
          <w:tcPr>
            <w:tcW w:w="448" w:type="dxa"/>
            <w:vMerge/>
            <w:tcBorders>
              <w:top w:val="single" w:sz="4" w:space="0" w:color="000000"/>
              <w:left w:val="single" w:sz="4" w:space="0" w:color="000000"/>
            </w:tcBorders>
            <w:shd w:val="clear" w:color="auto" w:fill="auto"/>
          </w:tcPr>
          <w:p w14:paraId="50F3BB1A" w14:textId="77777777" w:rsidR="006D656B" w:rsidRPr="00B227AE"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315DACC9"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自作地</w:t>
            </w:r>
          </w:p>
        </w:tc>
        <w:tc>
          <w:tcPr>
            <w:tcW w:w="1456" w:type="dxa"/>
            <w:tcBorders>
              <w:left w:val="single" w:sz="4" w:space="0" w:color="000000"/>
              <w:bottom w:val="single" w:sz="4" w:space="0" w:color="000000"/>
            </w:tcBorders>
            <w:shd w:val="clear" w:color="auto" w:fill="auto"/>
            <w:vAlign w:val="center"/>
          </w:tcPr>
          <w:p w14:paraId="71BA7AC6" w14:textId="77777777" w:rsidR="006D656B" w:rsidRPr="00B227AE" w:rsidRDefault="006D656B">
            <w:pPr>
              <w:pStyle w:val="a8"/>
              <w:snapToGrid w:val="0"/>
              <w:spacing w:line="222" w:lineRule="exact"/>
              <w:jc w:val="right"/>
              <w:rPr>
                <w:color w:val="000000" w:themeColor="text1"/>
                <w:spacing w:val="0"/>
              </w:rPr>
            </w:pPr>
          </w:p>
        </w:tc>
        <w:tc>
          <w:tcPr>
            <w:tcW w:w="1628" w:type="dxa"/>
            <w:gridSpan w:val="2"/>
            <w:tcBorders>
              <w:left w:val="single" w:sz="4" w:space="0" w:color="000000"/>
              <w:bottom w:val="single" w:sz="4" w:space="0" w:color="000000"/>
            </w:tcBorders>
            <w:shd w:val="clear" w:color="auto" w:fill="auto"/>
            <w:vAlign w:val="center"/>
          </w:tcPr>
          <w:p w14:paraId="1A050361" w14:textId="77777777" w:rsidR="006D656B" w:rsidRPr="00B227AE" w:rsidRDefault="006D656B">
            <w:pPr>
              <w:pStyle w:val="a8"/>
              <w:snapToGrid w:val="0"/>
              <w:spacing w:line="222" w:lineRule="exact"/>
              <w:jc w:val="right"/>
              <w:rPr>
                <w:color w:val="000000" w:themeColor="text1"/>
                <w:spacing w:val="0"/>
              </w:rPr>
            </w:pPr>
          </w:p>
        </w:tc>
        <w:tc>
          <w:tcPr>
            <w:tcW w:w="1508" w:type="dxa"/>
            <w:gridSpan w:val="2"/>
            <w:tcBorders>
              <w:left w:val="single" w:sz="4" w:space="0" w:color="000000"/>
              <w:bottom w:val="single" w:sz="4" w:space="0" w:color="000000"/>
            </w:tcBorders>
            <w:shd w:val="clear" w:color="auto" w:fill="auto"/>
            <w:vAlign w:val="center"/>
          </w:tcPr>
          <w:p w14:paraId="4D5F670C" w14:textId="77777777" w:rsidR="006D656B" w:rsidRPr="00B227AE" w:rsidRDefault="006D656B">
            <w:pPr>
              <w:pStyle w:val="a8"/>
              <w:snapToGrid w:val="0"/>
              <w:spacing w:line="222" w:lineRule="exact"/>
              <w:jc w:val="right"/>
              <w:rPr>
                <w:color w:val="000000" w:themeColor="text1"/>
                <w:spacing w:val="0"/>
              </w:rPr>
            </w:pPr>
          </w:p>
        </w:tc>
        <w:tc>
          <w:tcPr>
            <w:tcW w:w="1680" w:type="dxa"/>
            <w:tcBorders>
              <w:left w:val="single" w:sz="4" w:space="0" w:color="000000"/>
              <w:bottom w:val="single" w:sz="4" w:space="0" w:color="000000"/>
            </w:tcBorders>
            <w:shd w:val="clear" w:color="auto" w:fill="auto"/>
            <w:vAlign w:val="center"/>
          </w:tcPr>
          <w:p w14:paraId="600103C9" w14:textId="77777777" w:rsidR="006D656B" w:rsidRPr="00B227AE" w:rsidRDefault="006D656B">
            <w:pPr>
              <w:pStyle w:val="a8"/>
              <w:snapToGrid w:val="0"/>
              <w:spacing w:line="222" w:lineRule="exact"/>
              <w:jc w:val="right"/>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vAlign w:val="center"/>
          </w:tcPr>
          <w:p w14:paraId="21FB1A5A" w14:textId="77777777" w:rsidR="006D656B" w:rsidRPr="00B227AE" w:rsidRDefault="006D656B">
            <w:pPr>
              <w:pStyle w:val="a8"/>
              <w:snapToGrid w:val="0"/>
              <w:spacing w:line="222" w:lineRule="exact"/>
              <w:jc w:val="right"/>
              <w:rPr>
                <w:color w:val="000000" w:themeColor="text1"/>
                <w:spacing w:val="0"/>
              </w:rPr>
            </w:pPr>
          </w:p>
        </w:tc>
      </w:tr>
      <w:tr w:rsidR="00B227AE" w:rsidRPr="00B227AE" w14:paraId="710DEF8B" w14:textId="77777777" w:rsidTr="0003474D">
        <w:trPr>
          <w:cantSplit/>
          <w:trHeight w:hRule="exact" w:val="690"/>
        </w:trPr>
        <w:tc>
          <w:tcPr>
            <w:tcW w:w="448" w:type="dxa"/>
            <w:vMerge/>
            <w:tcBorders>
              <w:top w:val="single" w:sz="4" w:space="0" w:color="000000"/>
              <w:left w:val="single" w:sz="4" w:space="0" w:color="000000"/>
            </w:tcBorders>
            <w:shd w:val="clear" w:color="auto" w:fill="auto"/>
          </w:tcPr>
          <w:p w14:paraId="4E4F554D" w14:textId="77777777" w:rsidR="006D656B" w:rsidRPr="00B227AE"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54884749"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貸付地</w:t>
            </w:r>
          </w:p>
        </w:tc>
        <w:tc>
          <w:tcPr>
            <w:tcW w:w="1456" w:type="dxa"/>
            <w:tcBorders>
              <w:left w:val="single" w:sz="4" w:space="0" w:color="000000"/>
              <w:bottom w:val="single" w:sz="4" w:space="0" w:color="000000"/>
            </w:tcBorders>
            <w:shd w:val="clear" w:color="auto" w:fill="auto"/>
            <w:vAlign w:val="center"/>
          </w:tcPr>
          <w:p w14:paraId="0B238CF8" w14:textId="77777777" w:rsidR="006D656B" w:rsidRPr="00B227AE" w:rsidRDefault="006D656B">
            <w:pPr>
              <w:pStyle w:val="a8"/>
              <w:snapToGrid w:val="0"/>
              <w:spacing w:line="222" w:lineRule="exact"/>
              <w:rPr>
                <w:color w:val="000000" w:themeColor="text1"/>
                <w:spacing w:val="0"/>
              </w:rPr>
            </w:pPr>
          </w:p>
        </w:tc>
        <w:tc>
          <w:tcPr>
            <w:tcW w:w="1628" w:type="dxa"/>
            <w:gridSpan w:val="2"/>
            <w:tcBorders>
              <w:left w:val="single" w:sz="4" w:space="0" w:color="000000"/>
              <w:bottom w:val="single" w:sz="4" w:space="0" w:color="000000"/>
            </w:tcBorders>
            <w:shd w:val="clear" w:color="auto" w:fill="auto"/>
            <w:vAlign w:val="center"/>
          </w:tcPr>
          <w:p w14:paraId="6DE3CA93" w14:textId="77777777" w:rsidR="006D656B" w:rsidRPr="00B227AE" w:rsidRDefault="006D656B">
            <w:pPr>
              <w:pStyle w:val="a8"/>
              <w:snapToGrid w:val="0"/>
              <w:spacing w:line="222" w:lineRule="exact"/>
              <w:rPr>
                <w:color w:val="000000" w:themeColor="text1"/>
                <w:spacing w:val="0"/>
              </w:rPr>
            </w:pPr>
          </w:p>
        </w:tc>
        <w:tc>
          <w:tcPr>
            <w:tcW w:w="1508" w:type="dxa"/>
            <w:gridSpan w:val="2"/>
            <w:tcBorders>
              <w:left w:val="single" w:sz="4" w:space="0" w:color="000000"/>
              <w:bottom w:val="single" w:sz="4" w:space="0" w:color="000000"/>
            </w:tcBorders>
            <w:shd w:val="clear" w:color="auto" w:fill="auto"/>
            <w:vAlign w:val="center"/>
          </w:tcPr>
          <w:p w14:paraId="56DF6A5A" w14:textId="77777777" w:rsidR="006D656B" w:rsidRPr="00B227AE" w:rsidRDefault="006D656B">
            <w:pPr>
              <w:pStyle w:val="a8"/>
              <w:snapToGrid w:val="0"/>
              <w:spacing w:line="222" w:lineRule="exact"/>
              <w:rPr>
                <w:color w:val="000000" w:themeColor="text1"/>
                <w:spacing w:val="0"/>
              </w:rPr>
            </w:pPr>
          </w:p>
        </w:tc>
        <w:tc>
          <w:tcPr>
            <w:tcW w:w="1680" w:type="dxa"/>
            <w:tcBorders>
              <w:left w:val="single" w:sz="4" w:space="0" w:color="000000"/>
              <w:bottom w:val="single" w:sz="4" w:space="0" w:color="000000"/>
            </w:tcBorders>
            <w:shd w:val="clear" w:color="auto" w:fill="auto"/>
            <w:vAlign w:val="center"/>
          </w:tcPr>
          <w:p w14:paraId="53FFEFC3" w14:textId="77777777" w:rsidR="006D656B" w:rsidRPr="00B227AE" w:rsidRDefault="006D656B">
            <w:pPr>
              <w:pStyle w:val="a8"/>
              <w:snapToGrid w:val="0"/>
              <w:spacing w:line="222" w:lineRule="exact"/>
              <w:rPr>
                <w:color w:val="000000" w:themeColor="text1"/>
                <w:spacing w:val="0"/>
              </w:rPr>
            </w:pPr>
          </w:p>
        </w:tc>
        <w:tc>
          <w:tcPr>
            <w:tcW w:w="1802" w:type="dxa"/>
            <w:tcBorders>
              <w:left w:val="single" w:sz="4" w:space="0" w:color="000000"/>
              <w:bottom w:val="single" w:sz="4" w:space="0" w:color="000000"/>
              <w:right w:val="single" w:sz="4" w:space="0" w:color="000000"/>
            </w:tcBorders>
            <w:shd w:val="clear" w:color="auto" w:fill="auto"/>
            <w:vAlign w:val="center"/>
          </w:tcPr>
          <w:p w14:paraId="1C9DE95A" w14:textId="77777777" w:rsidR="006D656B" w:rsidRPr="00B227AE" w:rsidRDefault="006D656B">
            <w:pPr>
              <w:pStyle w:val="a8"/>
              <w:snapToGrid w:val="0"/>
              <w:spacing w:line="222" w:lineRule="exact"/>
              <w:rPr>
                <w:color w:val="000000" w:themeColor="text1"/>
                <w:spacing w:val="0"/>
              </w:rPr>
            </w:pPr>
          </w:p>
        </w:tc>
      </w:tr>
      <w:tr w:rsidR="00B227AE" w:rsidRPr="00B227AE" w14:paraId="2634CC94" w14:textId="77777777" w:rsidTr="0003474D">
        <w:trPr>
          <w:cantSplit/>
          <w:trHeight w:hRule="exact" w:val="90"/>
        </w:trPr>
        <w:tc>
          <w:tcPr>
            <w:tcW w:w="448" w:type="dxa"/>
            <w:vMerge/>
            <w:tcBorders>
              <w:top w:val="single" w:sz="4" w:space="0" w:color="000000"/>
              <w:left w:val="single" w:sz="4" w:space="0" w:color="000000"/>
            </w:tcBorders>
            <w:shd w:val="clear" w:color="auto" w:fill="auto"/>
          </w:tcPr>
          <w:p w14:paraId="3EAB9D22" w14:textId="77777777" w:rsidR="006D656B" w:rsidRPr="00B227AE" w:rsidRDefault="006D656B">
            <w:pPr>
              <w:rPr>
                <w:color w:val="000000" w:themeColor="text1"/>
              </w:rPr>
            </w:pPr>
          </w:p>
        </w:tc>
        <w:tc>
          <w:tcPr>
            <w:tcW w:w="9306" w:type="dxa"/>
            <w:gridSpan w:val="8"/>
            <w:tcBorders>
              <w:left w:val="single" w:sz="4" w:space="0" w:color="000000"/>
            </w:tcBorders>
            <w:shd w:val="clear" w:color="auto" w:fill="auto"/>
          </w:tcPr>
          <w:p w14:paraId="58B80215" w14:textId="77777777" w:rsidR="006D656B" w:rsidRPr="00B227AE" w:rsidRDefault="006D656B">
            <w:pPr>
              <w:pStyle w:val="a8"/>
              <w:snapToGrid w:val="0"/>
              <w:spacing w:line="222" w:lineRule="exact"/>
              <w:rPr>
                <w:color w:val="000000" w:themeColor="text1"/>
                <w:spacing w:val="0"/>
              </w:rPr>
            </w:pPr>
          </w:p>
        </w:tc>
      </w:tr>
      <w:tr w:rsidR="00B227AE" w:rsidRPr="00B227AE" w14:paraId="7A1CABA3" w14:textId="77777777" w:rsidTr="0003474D">
        <w:trPr>
          <w:cantSplit/>
          <w:trHeight w:hRule="exact" w:val="332"/>
        </w:trPr>
        <w:tc>
          <w:tcPr>
            <w:tcW w:w="448" w:type="dxa"/>
            <w:vMerge/>
            <w:tcBorders>
              <w:top w:val="single" w:sz="4" w:space="0" w:color="000000"/>
              <w:left w:val="single" w:sz="4" w:space="0" w:color="000000"/>
            </w:tcBorders>
            <w:shd w:val="clear" w:color="auto" w:fill="auto"/>
          </w:tcPr>
          <w:p w14:paraId="52990149" w14:textId="77777777" w:rsidR="006D656B" w:rsidRPr="00B227AE" w:rsidRDefault="006D656B">
            <w:pPr>
              <w:rPr>
                <w:color w:val="000000" w:themeColor="text1"/>
              </w:rPr>
            </w:pPr>
          </w:p>
        </w:tc>
        <w:tc>
          <w:tcPr>
            <w:tcW w:w="1232" w:type="dxa"/>
            <w:vMerge w:val="restart"/>
            <w:tcBorders>
              <w:top w:val="single" w:sz="4" w:space="0" w:color="000000"/>
              <w:left w:val="single" w:sz="4" w:space="0" w:color="000000"/>
              <w:bottom w:val="single" w:sz="4" w:space="0" w:color="000000"/>
              <w:tl2br w:val="single" w:sz="4" w:space="0" w:color="auto"/>
            </w:tcBorders>
            <w:shd w:val="clear" w:color="auto" w:fill="auto"/>
          </w:tcPr>
          <w:p w14:paraId="52D33E36" w14:textId="77777777" w:rsidR="006D656B" w:rsidRPr="00B227AE" w:rsidRDefault="006D656B">
            <w:pPr>
              <w:pStyle w:val="a8"/>
              <w:snapToGrid w:val="0"/>
              <w:spacing w:line="222" w:lineRule="exact"/>
              <w:rPr>
                <w:color w:val="000000" w:themeColor="text1"/>
                <w:spacing w:val="0"/>
              </w:rPr>
            </w:pPr>
          </w:p>
        </w:tc>
        <w:tc>
          <w:tcPr>
            <w:tcW w:w="2688" w:type="dxa"/>
            <w:gridSpan w:val="2"/>
            <w:vMerge w:val="restart"/>
            <w:tcBorders>
              <w:top w:val="single" w:sz="4" w:space="0" w:color="000000"/>
              <w:left w:val="single" w:sz="4" w:space="0" w:color="000000"/>
            </w:tcBorders>
            <w:shd w:val="clear" w:color="auto" w:fill="auto"/>
          </w:tcPr>
          <w:p w14:paraId="0D067EA7"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所在・地番</w:t>
            </w:r>
          </w:p>
        </w:tc>
        <w:tc>
          <w:tcPr>
            <w:tcW w:w="1904" w:type="dxa"/>
            <w:gridSpan w:val="3"/>
            <w:tcBorders>
              <w:top w:val="single" w:sz="4" w:space="0" w:color="000000"/>
              <w:left w:val="single" w:sz="4" w:space="0" w:color="000000"/>
            </w:tcBorders>
            <w:shd w:val="clear" w:color="auto" w:fill="auto"/>
            <w:vAlign w:val="center"/>
          </w:tcPr>
          <w:p w14:paraId="4D3588C3"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地目</w:t>
            </w:r>
          </w:p>
        </w:tc>
        <w:tc>
          <w:tcPr>
            <w:tcW w:w="1680" w:type="dxa"/>
            <w:vMerge w:val="restart"/>
            <w:tcBorders>
              <w:top w:val="single" w:sz="4" w:space="0" w:color="000000"/>
              <w:left w:val="single" w:sz="4" w:space="0" w:color="000000"/>
            </w:tcBorders>
            <w:shd w:val="clear" w:color="auto" w:fill="auto"/>
          </w:tcPr>
          <w:p w14:paraId="19CC6E3E"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面積（㎡）</w:t>
            </w:r>
          </w:p>
        </w:tc>
        <w:tc>
          <w:tcPr>
            <w:tcW w:w="1802" w:type="dxa"/>
            <w:vMerge w:val="restart"/>
            <w:tcBorders>
              <w:top w:val="single" w:sz="4" w:space="0" w:color="000000"/>
              <w:left w:val="single" w:sz="4" w:space="0" w:color="000000"/>
              <w:right w:val="single" w:sz="4" w:space="0" w:color="000000"/>
            </w:tcBorders>
            <w:shd w:val="clear" w:color="auto" w:fill="auto"/>
          </w:tcPr>
          <w:p w14:paraId="52AE0C5A"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状況・理由</w:t>
            </w:r>
          </w:p>
        </w:tc>
      </w:tr>
      <w:tr w:rsidR="00B227AE" w:rsidRPr="00B227AE" w14:paraId="4E228F7E" w14:textId="77777777" w:rsidTr="0003474D">
        <w:trPr>
          <w:cantSplit/>
          <w:trHeight w:hRule="exact" w:val="334"/>
        </w:trPr>
        <w:tc>
          <w:tcPr>
            <w:tcW w:w="448" w:type="dxa"/>
            <w:vMerge/>
            <w:tcBorders>
              <w:top w:val="single" w:sz="4" w:space="0" w:color="000000"/>
              <w:left w:val="single" w:sz="4" w:space="0" w:color="000000"/>
            </w:tcBorders>
            <w:shd w:val="clear" w:color="auto" w:fill="auto"/>
          </w:tcPr>
          <w:p w14:paraId="38F18F57" w14:textId="77777777" w:rsidR="006D656B" w:rsidRPr="00B227AE" w:rsidRDefault="006D656B">
            <w:pPr>
              <w:rPr>
                <w:color w:val="000000" w:themeColor="text1"/>
              </w:rPr>
            </w:pPr>
          </w:p>
        </w:tc>
        <w:tc>
          <w:tcPr>
            <w:tcW w:w="1232" w:type="dxa"/>
            <w:vMerge/>
            <w:tcBorders>
              <w:top w:val="single" w:sz="4" w:space="0" w:color="000000"/>
              <w:left w:val="single" w:sz="4" w:space="0" w:color="000000"/>
              <w:bottom w:val="single" w:sz="4" w:space="0" w:color="000000"/>
              <w:tl2br w:val="single" w:sz="4" w:space="0" w:color="auto"/>
            </w:tcBorders>
            <w:shd w:val="clear" w:color="auto" w:fill="auto"/>
          </w:tcPr>
          <w:p w14:paraId="2614D1A7" w14:textId="77777777" w:rsidR="006D656B" w:rsidRPr="00B227AE" w:rsidRDefault="006D656B">
            <w:pPr>
              <w:rPr>
                <w:color w:val="000000" w:themeColor="text1"/>
              </w:rPr>
            </w:pPr>
          </w:p>
        </w:tc>
        <w:tc>
          <w:tcPr>
            <w:tcW w:w="2688" w:type="dxa"/>
            <w:gridSpan w:val="2"/>
            <w:vMerge/>
            <w:tcBorders>
              <w:top w:val="single" w:sz="4" w:space="0" w:color="000000"/>
              <w:left w:val="single" w:sz="4" w:space="0" w:color="000000"/>
              <w:bottom w:val="single" w:sz="4" w:space="0" w:color="auto"/>
            </w:tcBorders>
            <w:shd w:val="clear" w:color="auto" w:fill="auto"/>
          </w:tcPr>
          <w:p w14:paraId="07BBAD5E" w14:textId="77777777" w:rsidR="006D656B" w:rsidRPr="00B227AE" w:rsidRDefault="006D656B">
            <w:pPr>
              <w:rPr>
                <w:color w:val="000000" w:themeColor="text1"/>
              </w:rPr>
            </w:pPr>
          </w:p>
        </w:tc>
        <w:tc>
          <w:tcPr>
            <w:tcW w:w="896" w:type="dxa"/>
            <w:gridSpan w:val="2"/>
            <w:tcBorders>
              <w:top w:val="single" w:sz="4" w:space="0" w:color="000000"/>
              <w:left w:val="single" w:sz="4" w:space="0" w:color="000000"/>
              <w:bottom w:val="single" w:sz="4" w:space="0" w:color="000000"/>
            </w:tcBorders>
            <w:shd w:val="clear" w:color="auto" w:fill="auto"/>
          </w:tcPr>
          <w:p w14:paraId="45F69D61"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登記簿</w:t>
            </w:r>
          </w:p>
        </w:tc>
        <w:tc>
          <w:tcPr>
            <w:tcW w:w="1008" w:type="dxa"/>
            <w:tcBorders>
              <w:top w:val="single" w:sz="4" w:space="0" w:color="000000"/>
              <w:left w:val="single" w:sz="4" w:space="0" w:color="000000"/>
              <w:bottom w:val="single" w:sz="4" w:space="0" w:color="000000"/>
            </w:tcBorders>
            <w:shd w:val="clear" w:color="auto" w:fill="auto"/>
          </w:tcPr>
          <w:p w14:paraId="21006EDA"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現況</w:t>
            </w:r>
          </w:p>
        </w:tc>
        <w:tc>
          <w:tcPr>
            <w:tcW w:w="1680" w:type="dxa"/>
            <w:vMerge/>
            <w:tcBorders>
              <w:top w:val="single" w:sz="4" w:space="0" w:color="000000"/>
              <w:left w:val="single" w:sz="4" w:space="0" w:color="000000"/>
              <w:bottom w:val="single" w:sz="4" w:space="0" w:color="auto"/>
            </w:tcBorders>
            <w:shd w:val="clear" w:color="auto" w:fill="auto"/>
          </w:tcPr>
          <w:p w14:paraId="28A96827" w14:textId="77777777" w:rsidR="006D656B" w:rsidRPr="00B227AE" w:rsidRDefault="006D656B">
            <w:pPr>
              <w:rPr>
                <w:color w:val="000000" w:themeColor="text1"/>
              </w:rPr>
            </w:pP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060D7A89" w14:textId="77777777" w:rsidR="006D656B" w:rsidRPr="00B227AE" w:rsidRDefault="006D656B">
            <w:pPr>
              <w:rPr>
                <w:color w:val="000000" w:themeColor="text1"/>
              </w:rPr>
            </w:pPr>
          </w:p>
        </w:tc>
      </w:tr>
      <w:tr w:rsidR="006D656B" w:rsidRPr="00B227AE" w14:paraId="4FBCAEFB" w14:textId="77777777" w:rsidTr="0003474D">
        <w:trPr>
          <w:cantSplit/>
          <w:trHeight w:hRule="exact" w:val="683"/>
        </w:trPr>
        <w:tc>
          <w:tcPr>
            <w:tcW w:w="448" w:type="dxa"/>
            <w:vMerge/>
            <w:tcBorders>
              <w:top w:val="single" w:sz="4" w:space="0" w:color="000000"/>
              <w:left w:val="single" w:sz="4" w:space="0" w:color="000000"/>
              <w:bottom w:val="single" w:sz="4" w:space="0" w:color="auto"/>
            </w:tcBorders>
            <w:shd w:val="clear" w:color="auto" w:fill="auto"/>
          </w:tcPr>
          <w:p w14:paraId="1EE7B7AE" w14:textId="77777777" w:rsidR="006D656B" w:rsidRPr="00B227AE"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3A7E5F0F"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非耕作地</w:t>
            </w:r>
          </w:p>
        </w:tc>
        <w:tc>
          <w:tcPr>
            <w:tcW w:w="2688" w:type="dxa"/>
            <w:gridSpan w:val="2"/>
            <w:tcBorders>
              <w:top w:val="single" w:sz="4" w:space="0" w:color="auto"/>
              <w:left w:val="single" w:sz="4" w:space="0" w:color="000000"/>
              <w:bottom w:val="single" w:sz="4" w:space="0" w:color="000000"/>
            </w:tcBorders>
            <w:shd w:val="clear" w:color="auto" w:fill="auto"/>
          </w:tcPr>
          <w:p w14:paraId="1D119BEB" w14:textId="77777777" w:rsidR="006D656B" w:rsidRPr="00B227AE" w:rsidRDefault="006D656B">
            <w:pPr>
              <w:pStyle w:val="a8"/>
              <w:snapToGrid w:val="0"/>
              <w:spacing w:line="222" w:lineRule="exact"/>
              <w:rPr>
                <w:color w:val="000000" w:themeColor="text1"/>
                <w:spacing w:val="0"/>
              </w:rPr>
            </w:pPr>
          </w:p>
        </w:tc>
        <w:tc>
          <w:tcPr>
            <w:tcW w:w="896" w:type="dxa"/>
            <w:gridSpan w:val="2"/>
            <w:tcBorders>
              <w:left w:val="single" w:sz="4" w:space="0" w:color="000000"/>
              <w:bottom w:val="single" w:sz="4" w:space="0" w:color="000000"/>
            </w:tcBorders>
            <w:shd w:val="clear" w:color="auto" w:fill="auto"/>
          </w:tcPr>
          <w:p w14:paraId="47973533" w14:textId="77777777" w:rsidR="006D656B" w:rsidRPr="00B227AE" w:rsidRDefault="006D656B">
            <w:pPr>
              <w:pStyle w:val="a8"/>
              <w:snapToGrid w:val="0"/>
              <w:spacing w:line="222" w:lineRule="exact"/>
              <w:jc w:val="center"/>
              <w:rPr>
                <w:color w:val="000000" w:themeColor="text1"/>
                <w:spacing w:val="0"/>
              </w:rPr>
            </w:pPr>
          </w:p>
        </w:tc>
        <w:tc>
          <w:tcPr>
            <w:tcW w:w="1008" w:type="dxa"/>
            <w:tcBorders>
              <w:left w:val="single" w:sz="4" w:space="0" w:color="000000"/>
              <w:bottom w:val="single" w:sz="4" w:space="0" w:color="000000"/>
            </w:tcBorders>
            <w:shd w:val="clear" w:color="auto" w:fill="auto"/>
          </w:tcPr>
          <w:p w14:paraId="0EE0D387" w14:textId="77777777" w:rsidR="006D656B" w:rsidRPr="00B227AE" w:rsidRDefault="006D656B">
            <w:pPr>
              <w:pStyle w:val="a8"/>
              <w:snapToGrid w:val="0"/>
              <w:spacing w:line="222" w:lineRule="exact"/>
              <w:jc w:val="center"/>
              <w:rPr>
                <w:color w:val="000000" w:themeColor="text1"/>
                <w:spacing w:val="0"/>
              </w:rPr>
            </w:pPr>
          </w:p>
        </w:tc>
        <w:tc>
          <w:tcPr>
            <w:tcW w:w="1680" w:type="dxa"/>
            <w:tcBorders>
              <w:top w:val="single" w:sz="4" w:space="0" w:color="auto"/>
              <w:left w:val="single" w:sz="4" w:space="0" w:color="000000"/>
              <w:bottom w:val="single" w:sz="4" w:space="0" w:color="000000"/>
            </w:tcBorders>
            <w:shd w:val="clear" w:color="auto" w:fill="auto"/>
          </w:tcPr>
          <w:p w14:paraId="621F8808" w14:textId="77777777" w:rsidR="006D656B" w:rsidRPr="00B227AE" w:rsidRDefault="006D656B">
            <w:pPr>
              <w:pStyle w:val="a8"/>
              <w:snapToGrid w:val="0"/>
              <w:spacing w:line="222" w:lineRule="exact"/>
              <w:jc w:val="right"/>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tcPr>
          <w:p w14:paraId="6EB27844" w14:textId="77777777" w:rsidR="006D656B" w:rsidRPr="00B227AE" w:rsidRDefault="006D656B">
            <w:pPr>
              <w:pStyle w:val="a8"/>
              <w:snapToGrid w:val="0"/>
              <w:spacing w:line="222" w:lineRule="exact"/>
              <w:rPr>
                <w:color w:val="000000" w:themeColor="text1"/>
                <w:spacing w:val="0"/>
              </w:rPr>
            </w:pPr>
          </w:p>
        </w:tc>
      </w:tr>
    </w:tbl>
    <w:p w14:paraId="1491AAC7" w14:textId="77777777" w:rsidR="006D656B" w:rsidRPr="00B227AE" w:rsidRDefault="006D656B">
      <w:pPr>
        <w:pStyle w:val="a8"/>
        <w:spacing w:line="222" w:lineRule="exact"/>
        <w:rPr>
          <w:color w:val="000000" w:themeColor="text1"/>
          <w:spacing w:val="0"/>
        </w:rPr>
      </w:pPr>
    </w:p>
    <w:tbl>
      <w:tblPr>
        <w:tblW w:w="0" w:type="auto"/>
        <w:tblInd w:w="65" w:type="dxa"/>
        <w:tblLayout w:type="fixed"/>
        <w:tblCellMar>
          <w:left w:w="14" w:type="dxa"/>
          <w:right w:w="14" w:type="dxa"/>
        </w:tblCellMar>
        <w:tblLook w:val="0000" w:firstRow="0" w:lastRow="0" w:firstColumn="0" w:lastColumn="0" w:noHBand="0" w:noVBand="0"/>
      </w:tblPr>
      <w:tblGrid>
        <w:gridCol w:w="448"/>
        <w:gridCol w:w="1232"/>
        <w:gridCol w:w="1456"/>
        <w:gridCol w:w="1232"/>
        <w:gridCol w:w="396"/>
        <w:gridCol w:w="500"/>
        <w:gridCol w:w="1008"/>
        <w:gridCol w:w="1680"/>
        <w:gridCol w:w="1802"/>
      </w:tblGrid>
      <w:tr w:rsidR="00B227AE" w:rsidRPr="00B227AE" w14:paraId="1CF80D5D" w14:textId="77777777">
        <w:trPr>
          <w:cantSplit/>
          <w:trHeight w:hRule="exact" w:val="109"/>
        </w:trPr>
        <w:tc>
          <w:tcPr>
            <w:tcW w:w="448" w:type="dxa"/>
            <w:vMerge w:val="restart"/>
            <w:tcBorders>
              <w:top w:val="single" w:sz="4" w:space="0" w:color="000000"/>
              <w:left w:val="single" w:sz="4" w:space="0" w:color="000000"/>
            </w:tcBorders>
            <w:shd w:val="clear" w:color="auto" w:fill="auto"/>
          </w:tcPr>
          <w:p w14:paraId="335154BB" w14:textId="77777777" w:rsidR="006D656B" w:rsidRPr="00B227AE" w:rsidRDefault="006D656B">
            <w:pPr>
              <w:pStyle w:val="a8"/>
              <w:snapToGrid w:val="0"/>
              <w:spacing w:before="110" w:line="222" w:lineRule="exact"/>
              <w:rPr>
                <w:color w:val="000000" w:themeColor="text1"/>
                <w:spacing w:val="0"/>
              </w:rPr>
            </w:pPr>
          </w:p>
          <w:p w14:paraId="522C6BDD" w14:textId="77777777" w:rsidR="006D656B" w:rsidRPr="00B227AE" w:rsidRDefault="006D656B">
            <w:pPr>
              <w:pStyle w:val="a8"/>
              <w:spacing w:line="222" w:lineRule="exact"/>
              <w:rPr>
                <w:color w:val="000000" w:themeColor="text1"/>
                <w:spacing w:val="0"/>
              </w:rPr>
            </w:pPr>
          </w:p>
          <w:p w14:paraId="0D32E6A3" w14:textId="77777777" w:rsidR="006D656B" w:rsidRPr="00B227AE" w:rsidRDefault="006D656B">
            <w:pPr>
              <w:pStyle w:val="a8"/>
              <w:spacing w:line="222" w:lineRule="exact"/>
              <w:rPr>
                <w:color w:val="000000" w:themeColor="text1"/>
                <w:spacing w:val="0"/>
              </w:rPr>
            </w:pPr>
          </w:p>
          <w:p w14:paraId="74C6BD86" w14:textId="77777777" w:rsidR="006D656B" w:rsidRPr="00B227AE" w:rsidRDefault="006D656B">
            <w:pPr>
              <w:pStyle w:val="a8"/>
              <w:spacing w:line="222" w:lineRule="exact"/>
              <w:rPr>
                <w:color w:val="000000" w:themeColor="text1"/>
                <w:spacing w:val="0"/>
              </w:rPr>
            </w:pPr>
          </w:p>
          <w:p w14:paraId="0761B45F" w14:textId="77777777" w:rsidR="006D656B" w:rsidRPr="00B227AE" w:rsidRDefault="006D656B">
            <w:pPr>
              <w:pStyle w:val="a8"/>
              <w:spacing w:line="222" w:lineRule="exact"/>
              <w:rPr>
                <w:color w:val="000000" w:themeColor="text1"/>
                <w:spacing w:val="0"/>
              </w:rPr>
            </w:pPr>
          </w:p>
          <w:p w14:paraId="4A514933" w14:textId="77777777" w:rsidR="006D656B" w:rsidRPr="00B227AE" w:rsidRDefault="006D656B">
            <w:pPr>
              <w:pStyle w:val="a8"/>
              <w:jc w:val="center"/>
              <w:rPr>
                <w:color w:val="000000" w:themeColor="text1"/>
              </w:rPr>
            </w:pPr>
            <w:r w:rsidRPr="00B227AE">
              <w:rPr>
                <w:rFonts w:ascii="ＭＳ 明朝" w:hAnsi="ＭＳ 明朝"/>
                <w:color w:val="000000" w:themeColor="text1"/>
              </w:rPr>
              <w:t>所</w:t>
            </w:r>
          </w:p>
          <w:p w14:paraId="2B71F535"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有</w:t>
            </w:r>
          </w:p>
          <w:p w14:paraId="4DD8B743"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地</w:t>
            </w:r>
          </w:p>
          <w:p w14:paraId="0DFB6A59"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以</w:t>
            </w:r>
          </w:p>
          <w:p w14:paraId="012B861E"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外</w:t>
            </w:r>
          </w:p>
          <w:p w14:paraId="7DC4DFB2"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の</w:t>
            </w:r>
          </w:p>
          <w:p w14:paraId="04C6B5B7"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土</w:t>
            </w:r>
          </w:p>
          <w:p w14:paraId="5635EAD9"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地</w:t>
            </w:r>
          </w:p>
        </w:tc>
        <w:tc>
          <w:tcPr>
            <w:tcW w:w="1232" w:type="dxa"/>
            <w:vMerge w:val="restart"/>
            <w:tcBorders>
              <w:top w:val="single" w:sz="4" w:space="0" w:color="000000"/>
              <w:left w:val="single" w:sz="4" w:space="0" w:color="000000"/>
              <w:bottom w:val="single" w:sz="4" w:space="0" w:color="000000"/>
            </w:tcBorders>
            <w:shd w:val="clear" w:color="auto" w:fill="auto"/>
          </w:tcPr>
          <w:p w14:paraId="6D7F579A" w14:textId="77777777" w:rsidR="006D656B" w:rsidRPr="00B227AE" w:rsidRDefault="006D656B">
            <w:pPr>
              <w:snapToGrid w:val="0"/>
              <w:rPr>
                <w:color w:val="000000" w:themeColor="text1"/>
              </w:rPr>
            </w:pPr>
          </w:p>
        </w:tc>
        <w:tc>
          <w:tcPr>
            <w:tcW w:w="6272" w:type="dxa"/>
            <w:gridSpan w:val="6"/>
            <w:tcBorders>
              <w:top w:val="single" w:sz="4" w:space="0" w:color="000000"/>
              <w:left w:val="single" w:sz="4" w:space="0" w:color="000000"/>
            </w:tcBorders>
            <w:shd w:val="clear" w:color="auto" w:fill="auto"/>
          </w:tcPr>
          <w:p w14:paraId="4950A7CE" w14:textId="77777777" w:rsidR="006D656B" w:rsidRPr="00B227AE" w:rsidRDefault="006D656B">
            <w:pPr>
              <w:pStyle w:val="a8"/>
              <w:snapToGrid w:val="0"/>
              <w:spacing w:line="110" w:lineRule="exact"/>
              <w:jc w:val="center"/>
              <w:rPr>
                <w:color w:val="000000" w:themeColor="text1"/>
                <w:spacing w:val="0"/>
              </w:rPr>
            </w:pPr>
          </w:p>
        </w:tc>
        <w:tc>
          <w:tcPr>
            <w:tcW w:w="1802" w:type="dxa"/>
            <w:vMerge w:val="restart"/>
            <w:tcBorders>
              <w:top w:val="single" w:sz="4" w:space="0" w:color="000000"/>
              <w:left w:val="single" w:sz="4" w:space="0" w:color="000000"/>
              <w:right w:val="single" w:sz="4" w:space="0" w:color="000000"/>
            </w:tcBorders>
            <w:shd w:val="clear" w:color="auto" w:fill="auto"/>
          </w:tcPr>
          <w:p w14:paraId="3642633A"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採草放牧地面積</w:t>
            </w:r>
          </w:p>
          <w:p w14:paraId="2BE5764C"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w:t>
            </w:r>
          </w:p>
        </w:tc>
      </w:tr>
      <w:tr w:rsidR="00B227AE" w:rsidRPr="00B227AE" w14:paraId="728B19B2" w14:textId="77777777" w:rsidTr="002B2399">
        <w:trPr>
          <w:cantSplit/>
          <w:trHeight w:hRule="exact" w:val="551"/>
        </w:trPr>
        <w:tc>
          <w:tcPr>
            <w:tcW w:w="448" w:type="dxa"/>
            <w:vMerge/>
            <w:tcBorders>
              <w:top w:val="single" w:sz="4" w:space="0" w:color="000000"/>
              <w:left w:val="single" w:sz="4" w:space="0" w:color="000000"/>
            </w:tcBorders>
            <w:shd w:val="clear" w:color="auto" w:fill="auto"/>
          </w:tcPr>
          <w:p w14:paraId="732574C2" w14:textId="77777777" w:rsidR="006D656B" w:rsidRPr="00B227AE" w:rsidRDefault="006D656B">
            <w:pPr>
              <w:rPr>
                <w:color w:val="000000" w:themeColor="text1"/>
              </w:rPr>
            </w:pPr>
          </w:p>
        </w:tc>
        <w:tc>
          <w:tcPr>
            <w:tcW w:w="1232" w:type="dxa"/>
            <w:vMerge/>
            <w:tcBorders>
              <w:top w:val="single" w:sz="4" w:space="0" w:color="000000"/>
              <w:left w:val="single" w:sz="4" w:space="0" w:color="000000"/>
              <w:bottom w:val="single" w:sz="4" w:space="0" w:color="000000"/>
            </w:tcBorders>
            <w:shd w:val="clear" w:color="auto" w:fill="auto"/>
          </w:tcPr>
          <w:p w14:paraId="7EFD3DB8" w14:textId="77777777" w:rsidR="006D656B" w:rsidRPr="00B227AE" w:rsidRDefault="006D656B">
            <w:pPr>
              <w:rPr>
                <w:color w:val="000000" w:themeColor="text1"/>
              </w:rPr>
            </w:pPr>
          </w:p>
        </w:tc>
        <w:tc>
          <w:tcPr>
            <w:tcW w:w="1456" w:type="dxa"/>
            <w:tcBorders>
              <w:top w:val="single" w:sz="4" w:space="0" w:color="FFFFFF"/>
              <w:left w:val="single" w:sz="4" w:space="0" w:color="000000"/>
              <w:bottom w:val="single" w:sz="4" w:space="0" w:color="000000"/>
            </w:tcBorders>
            <w:shd w:val="clear" w:color="auto" w:fill="auto"/>
          </w:tcPr>
          <w:p w14:paraId="5435B6CD"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農地面積</w:t>
            </w:r>
          </w:p>
          <w:p w14:paraId="2BB2B329"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w:t>
            </w:r>
          </w:p>
        </w:tc>
        <w:tc>
          <w:tcPr>
            <w:tcW w:w="1628" w:type="dxa"/>
            <w:gridSpan w:val="2"/>
            <w:tcBorders>
              <w:top w:val="single" w:sz="4" w:space="0" w:color="000000"/>
              <w:left w:val="single" w:sz="4" w:space="0" w:color="000000"/>
              <w:bottom w:val="single" w:sz="4" w:space="0" w:color="000000"/>
            </w:tcBorders>
            <w:shd w:val="clear" w:color="auto" w:fill="auto"/>
            <w:vAlign w:val="center"/>
          </w:tcPr>
          <w:p w14:paraId="018FF9D3"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田</w:t>
            </w:r>
          </w:p>
        </w:tc>
        <w:tc>
          <w:tcPr>
            <w:tcW w:w="1508" w:type="dxa"/>
            <w:gridSpan w:val="2"/>
            <w:tcBorders>
              <w:top w:val="single" w:sz="4" w:space="0" w:color="000000"/>
              <w:left w:val="single" w:sz="4" w:space="0" w:color="000000"/>
              <w:bottom w:val="single" w:sz="4" w:space="0" w:color="000000"/>
            </w:tcBorders>
            <w:shd w:val="clear" w:color="auto" w:fill="auto"/>
            <w:vAlign w:val="center"/>
          </w:tcPr>
          <w:p w14:paraId="0B6FC389"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畑</w:t>
            </w:r>
          </w:p>
        </w:tc>
        <w:tc>
          <w:tcPr>
            <w:tcW w:w="1680" w:type="dxa"/>
            <w:tcBorders>
              <w:top w:val="single" w:sz="4" w:space="0" w:color="000000"/>
              <w:left w:val="single" w:sz="4" w:space="0" w:color="000000"/>
              <w:bottom w:val="single" w:sz="4" w:space="0" w:color="000000"/>
            </w:tcBorders>
            <w:shd w:val="clear" w:color="auto" w:fill="auto"/>
            <w:vAlign w:val="center"/>
          </w:tcPr>
          <w:p w14:paraId="59AD14DE"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樹園地</w:t>
            </w: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60067388" w14:textId="77777777" w:rsidR="006D656B" w:rsidRPr="00B227AE" w:rsidRDefault="006D656B">
            <w:pPr>
              <w:rPr>
                <w:color w:val="000000" w:themeColor="text1"/>
              </w:rPr>
            </w:pPr>
          </w:p>
        </w:tc>
      </w:tr>
      <w:tr w:rsidR="00B227AE" w:rsidRPr="00B227AE" w14:paraId="2D5E095B" w14:textId="77777777" w:rsidTr="0003474D">
        <w:trPr>
          <w:cantSplit/>
          <w:trHeight w:hRule="exact" w:val="677"/>
        </w:trPr>
        <w:tc>
          <w:tcPr>
            <w:tcW w:w="448" w:type="dxa"/>
            <w:vMerge/>
            <w:tcBorders>
              <w:top w:val="single" w:sz="4" w:space="0" w:color="000000"/>
              <w:left w:val="single" w:sz="4" w:space="0" w:color="000000"/>
            </w:tcBorders>
            <w:shd w:val="clear" w:color="auto" w:fill="auto"/>
          </w:tcPr>
          <w:p w14:paraId="5D65B414" w14:textId="77777777" w:rsidR="006D656B" w:rsidRPr="00B227AE"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21BA4B31"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借入地</w:t>
            </w:r>
          </w:p>
        </w:tc>
        <w:tc>
          <w:tcPr>
            <w:tcW w:w="1456" w:type="dxa"/>
            <w:tcBorders>
              <w:left w:val="single" w:sz="4" w:space="0" w:color="000000"/>
              <w:bottom w:val="single" w:sz="4" w:space="0" w:color="000000"/>
            </w:tcBorders>
            <w:shd w:val="clear" w:color="auto" w:fill="auto"/>
            <w:vAlign w:val="center"/>
          </w:tcPr>
          <w:p w14:paraId="02E36E2C" w14:textId="77777777" w:rsidR="006D656B" w:rsidRPr="00B227AE" w:rsidRDefault="006D656B">
            <w:pPr>
              <w:pStyle w:val="a8"/>
              <w:snapToGrid w:val="0"/>
              <w:spacing w:line="222" w:lineRule="exact"/>
              <w:jc w:val="right"/>
              <w:rPr>
                <w:color w:val="000000" w:themeColor="text1"/>
                <w:spacing w:val="0"/>
              </w:rPr>
            </w:pPr>
          </w:p>
        </w:tc>
        <w:tc>
          <w:tcPr>
            <w:tcW w:w="1628" w:type="dxa"/>
            <w:gridSpan w:val="2"/>
            <w:tcBorders>
              <w:left w:val="single" w:sz="4" w:space="0" w:color="000000"/>
              <w:bottom w:val="single" w:sz="4" w:space="0" w:color="000000"/>
            </w:tcBorders>
            <w:shd w:val="clear" w:color="auto" w:fill="auto"/>
            <w:vAlign w:val="center"/>
          </w:tcPr>
          <w:p w14:paraId="6A063984" w14:textId="77777777" w:rsidR="006D656B" w:rsidRPr="00B227AE" w:rsidRDefault="006D656B">
            <w:pPr>
              <w:pStyle w:val="a8"/>
              <w:snapToGrid w:val="0"/>
              <w:spacing w:line="222" w:lineRule="exact"/>
              <w:jc w:val="right"/>
              <w:rPr>
                <w:color w:val="000000" w:themeColor="text1"/>
                <w:spacing w:val="0"/>
              </w:rPr>
            </w:pPr>
          </w:p>
        </w:tc>
        <w:tc>
          <w:tcPr>
            <w:tcW w:w="1508" w:type="dxa"/>
            <w:gridSpan w:val="2"/>
            <w:tcBorders>
              <w:left w:val="single" w:sz="4" w:space="0" w:color="000000"/>
              <w:bottom w:val="single" w:sz="4" w:space="0" w:color="000000"/>
            </w:tcBorders>
            <w:shd w:val="clear" w:color="auto" w:fill="auto"/>
          </w:tcPr>
          <w:p w14:paraId="0BD96B41" w14:textId="77777777" w:rsidR="006D656B" w:rsidRPr="00B227AE" w:rsidRDefault="006D656B">
            <w:pPr>
              <w:pStyle w:val="a8"/>
              <w:snapToGrid w:val="0"/>
              <w:spacing w:line="222" w:lineRule="exact"/>
              <w:jc w:val="center"/>
              <w:rPr>
                <w:color w:val="000000" w:themeColor="text1"/>
                <w:spacing w:val="0"/>
              </w:rPr>
            </w:pPr>
          </w:p>
        </w:tc>
        <w:tc>
          <w:tcPr>
            <w:tcW w:w="1680" w:type="dxa"/>
            <w:tcBorders>
              <w:left w:val="single" w:sz="4" w:space="0" w:color="000000"/>
              <w:bottom w:val="single" w:sz="4" w:space="0" w:color="000000"/>
            </w:tcBorders>
            <w:shd w:val="clear" w:color="auto" w:fill="auto"/>
          </w:tcPr>
          <w:p w14:paraId="2EF44F1E" w14:textId="77777777" w:rsidR="006D656B" w:rsidRPr="00B227AE" w:rsidRDefault="006D656B">
            <w:pPr>
              <w:pStyle w:val="a8"/>
              <w:snapToGrid w:val="0"/>
              <w:spacing w:line="222" w:lineRule="exact"/>
              <w:jc w:val="center"/>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tcPr>
          <w:p w14:paraId="6D8BF5B5" w14:textId="77777777" w:rsidR="006D656B" w:rsidRPr="00B227AE" w:rsidRDefault="006D656B">
            <w:pPr>
              <w:pStyle w:val="a8"/>
              <w:snapToGrid w:val="0"/>
              <w:spacing w:line="222" w:lineRule="exact"/>
              <w:jc w:val="center"/>
              <w:rPr>
                <w:color w:val="000000" w:themeColor="text1"/>
                <w:spacing w:val="0"/>
              </w:rPr>
            </w:pPr>
          </w:p>
        </w:tc>
      </w:tr>
      <w:tr w:rsidR="00B227AE" w:rsidRPr="00B227AE" w14:paraId="7630DE3A" w14:textId="77777777" w:rsidTr="0003474D">
        <w:trPr>
          <w:cantSplit/>
          <w:trHeight w:hRule="exact" w:val="715"/>
        </w:trPr>
        <w:tc>
          <w:tcPr>
            <w:tcW w:w="448" w:type="dxa"/>
            <w:vMerge/>
            <w:tcBorders>
              <w:top w:val="single" w:sz="4" w:space="0" w:color="000000"/>
              <w:left w:val="single" w:sz="4" w:space="0" w:color="000000"/>
            </w:tcBorders>
            <w:shd w:val="clear" w:color="auto" w:fill="auto"/>
          </w:tcPr>
          <w:p w14:paraId="0B99B16B" w14:textId="77777777" w:rsidR="006D656B" w:rsidRPr="00B227AE"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223802AE"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貸付地</w:t>
            </w:r>
          </w:p>
        </w:tc>
        <w:tc>
          <w:tcPr>
            <w:tcW w:w="1456" w:type="dxa"/>
            <w:tcBorders>
              <w:left w:val="single" w:sz="4" w:space="0" w:color="000000"/>
              <w:bottom w:val="single" w:sz="4" w:space="0" w:color="000000"/>
            </w:tcBorders>
            <w:shd w:val="clear" w:color="auto" w:fill="auto"/>
          </w:tcPr>
          <w:p w14:paraId="59CB9883" w14:textId="77777777" w:rsidR="006D656B" w:rsidRPr="00B227AE" w:rsidRDefault="006D656B">
            <w:pPr>
              <w:snapToGrid w:val="0"/>
              <w:jc w:val="center"/>
              <w:rPr>
                <w:color w:val="000000" w:themeColor="text1"/>
              </w:rPr>
            </w:pPr>
          </w:p>
        </w:tc>
        <w:tc>
          <w:tcPr>
            <w:tcW w:w="1628" w:type="dxa"/>
            <w:gridSpan w:val="2"/>
            <w:tcBorders>
              <w:left w:val="single" w:sz="4" w:space="0" w:color="000000"/>
              <w:bottom w:val="single" w:sz="4" w:space="0" w:color="000000"/>
            </w:tcBorders>
            <w:shd w:val="clear" w:color="auto" w:fill="auto"/>
          </w:tcPr>
          <w:p w14:paraId="72A6C87B" w14:textId="77777777" w:rsidR="006D656B" w:rsidRPr="00B227AE" w:rsidRDefault="006D656B">
            <w:pPr>
              <w:pStyle w:val="a8"/>
              <w:snapToGrid w:val="0"/>
              <w:spacing w:line="222" w:lineRule="exact"/>
              <w:jc w:val="center"/>
              <w:rPr>
                <w:color w:val="000000" w:themeColor="text1"/>
                <w:spacing w:val="0"/>
              </w:rPr>
            </w:pPr>
          </w:p>
        </w:tc>
        <w:tc>
          <w:tcPr>
            <w:tcW w:w="1508" w:type="dxa"/>
            <w:gridSpan w:val="2"/>
            <w:tcBorders>
              <w:left w:val="single" w:sz="4" w:space="0" w:color="000000"/>
              <w:bottom w:val="single" w:sz="4" w:space="0" w:color="000000"/>
            </w:tcBorders>
            <w:shd w:val="clear" w:color="auto" w:fill="auto"/>
          </w:tcPr>
          <w:p w14:paraId="0366104C" w14:textId="77777777" w:rsidR="006D656B" w:rsidRPr="00B227AE" w:rsidRDefault="006D656B">
            <w:pPr>
              <w:pStyle w:val="a8"/>
              <w:snapToGrid w:val="0"/>
              <w:spacing w:line="222" w:lineRule="exact"/>
              <w:jc w:val="center"/>
              <w:rPr>
                <w:color w:val="000000" w:themeColor="text1"/>
                <w:spacing w:val="0"/>
              </w:rPr>
            </w:pPr>
          </w:p>
        </w:tc>
        <w:tc>
          <w:tcPr>
            <w:tcW w:w="1680" w:type="dxa"/>
            <w:tcBorders>
              <w:left w:val="single" w:sz="4" w:space="0" w:color="000000"/>
              <w:bottom w:val="single" w:sz="4" w:space="0" w:color="000000"/>
            </w:tcBorders>
            <w:shd w:val="clear" w:color="auto" w:fill="auto"/>
          </w:tcPr>
          <w:p w14:paraId="7D8BDF97" w14:textId="77777777" w:rsidR="006D656B" w:rsidRPr="00B227AE" w:rsidRDefault="006D656B">
            <w:pPr>
              <w:pStyle w:val="a8"/>
              <w:snapToGrid w:val="0"/>
              <w:spacing w:line="222" w:lineRule="exact"/>
              <w:jc w:val="center"/>
              <w:rPr>
                <w:color w:val="000000" w:themeColor="text1"/>
                <w:spacing w:val="0"/>
              </w:rPr>
            </w:pPr>
          </w:p>
        </w:tc>
        <w:tc>
          <w:tcPr>
            <w:tcW w:w="1802" w:type="dxa"/>
            <w:tcBorders>
              <w:left w:val="single" w:sz="4" w:space="0" w:color="000000"/>
              <w:bottom w:val="single" w:sz="4" w:space="0" w:color="000000"/>
              <w:right w:val="single" w:sz="4" w:space="0" w:color="000000"/>
            </w:tcBorders>
            <w:shd w:val="clear" w:color="auto" w:fill="auto"/>
          </w:tcPr>
          <w:p w14:paraId="7A0D9598" w14:textId="77777777" w:rsidR="006D656B" w:rsidRPr="00B227AE" w:rsidRDefault="006D656B">
            <w:pPr>
              <w:pStyle w:val="a8"/>
              <w:snapToGrid w:val="0"/>
              <w:spacing w:line="222" w:lineRule="exact"/>
              <w:jc w:val="center"/>
              <w:rPr>
                <w:color w:val="000000" w:themeColor="text1"/>
                <w:spacing w:val="0"/>
              </w:rPr>
            </w:pPr>
          </w:p>
        </w:tc>
      </w:tr>
      <w:tr w:rsidR="00B227AE" w:rsidRPr="00B227AE" w14:paraId="2978D3E5" w14:textId="77777777" w:rsidTr="0003474D">
        <w:trPr>
          <w:cantSplit/>
          <w:trHeight w:hRule="exact" w:val="114"/>
        </w:trPr>
        <w:tc>
          <w:tcPr>
            <w:tcW w:w="448" w:type="dxa"/>
            <w:vMerge/>
            <w:tcBorders>
              <w:top w:val="single" w:sz="4" w:space="0" w:color="000000"/>
              <w:left w:val="single" w:sz="4" w:space="0" w:color="000000"/>
            </w:tcBorders>
            <w:shd w:val="clear" w:color="auto" w:fill="auto"/>
          </w:tcPr>
          <w:p w14:paraId="4BCA5A92" w14:textId="77777777" w:rsidR="006D656B" w:rsidRPr="00B227AE" w:rsidRDefault="006D656B">
            <w:pPr>
              <w:rPr>
                <w:color w:val="000000" w:themeColor="text1"/>
              </w:rPr>
            </w:pPr>
          </w:p>
        </w:tc>
        <w:tc>
          <w:tcPr>
            <w:tcW w:w="9306" w:type="dxa"/>
            <w:gridSpan w:val="8"/>
            <w:tcBorders>
              <w:left w:val="single" w:sz="4" w:space="0" w:color="000000"/>
            </w:tcBorders>
            <w:shd w:val="clear" w:color="auto" w:fill="auto"/>
          </w:tcPr>
          <w:p w14:paraId="2D01647D" w14:textId="77777777" w:rsidR="006D656B" w:rsidRPr="00B227AE" w:rsidRDefault="006D656B">
            <w:pPr>
              <w:pStyle w:val="a8"/>
              <w:snapToGrid w:val="0"/>
              <w:spacing w:line="222" w:lineRule="exact"/>
              <w:rPr>
                <w:color w:val="000000" w:themeColor="text1"/>
                <w:spacing w:val="0"/>
              </w:rPr>
            </w:pPr>
          </w:p>
        </w:tc>
      </w:tr>
      <w:tr w:rsidR="00B227AE" w:rsidRPr="00B227AE" w14:paraId="60628C92" w14:textId="77777777">
        <w:trPr>
          <w:cantSplit/>
          <w:trHeight w:hRule="exact" w:val="332"/>
        </w:trPr>
        <w:tc>
          <w:tcPr>
            <w:tcW w:w="448" w:type="dxa"/>
            <w:vMerge/>
            <w:tcBorders>
              <w:top w:val="single" w:sz="4" w:space="0" w:color="000000"/>
              <w:left w:val="single" w:sz="4" w:space="0" w:color="000000"/>
            </w:tcBorders>
            <w:shd w:val="clear" w:color="auto" w:fill="auto"/>
          </w:tcPr>
          <w:p w14:paraId="1B65D2C8" w14:textId="77777777" w:rsidR="006D656B" w:rsidRPr="00B227AE" w:rsidRDefault="006D656B">
            <w:pPr>
              <w:rPr>
                <w:color w:val="000000" w:themeColor="text1"/>
              </w:rPr>
            </w:pPr>
          </w:p>
        </w:tc>
        <w:tc>
          <w:tcPr>
            <w:tcW w:w="1232" w:type="dxa"/>
            <w:vMerge w:val="restart"/>
            <w:tcBorders>
              <w:top w:val="single" w:sz="4" w:space="0" w:color="000000"/>
              <w:left w:val="single" w:sz="4" w:space="0" w:color="000000"/>
              <w:bottom w:val="single" w:sz="4" w:space="0" w:color="000000"/>
            </w:tcBorders>
            <w:shd w:val="clear" w:color="auto" w:fill="auto"/>
          </w:tcPr>
          <w:p w14:paraId="2C540D49" w14:textId="77777777" w:rsidR="006D656B" w:rsidRPr="00B227AE" w:rsidRDefault="006D656B">
            <w:pPr>
              <w:pStyle w:val="a8"/>
              <w:snapToGrid w:val="0"/>
              <w:spacing w:line="222" w:lineRule="exact"/>
              <w:rPr>
                <w:color w:val="000000" w:themeColor="text1"/>
                <w:spacing w:val="0"/>
              </w:rPr>
            </w:pPr>
          </w:p>
        </w:tc>
        <w:tc>
          <w:tcPr>
            <w:tcW w:w="2688" w:type="dxa"/>
            <w:gridSpan w:val="2"/>
            <w:vMerge w:val="restart"/>
            <w:tcBorders>
              <w:top w:val="single" w:sz="4" w:space="0" w:color="000000"/>
              <w:left w:val="single" w:sz="4" w:space="0" w:color="000000"/>
            </w:tcBorders>
            <w:shd w:val="clear" w:color="auto" w:fill="auto"/>
          </w:tcPr>
          <w:p w14:paraId="2F8E8010"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所在・地番</w:t>
            </w:r>
          </w:p>
        </w:tc>
        <w:tc>
          <w:tcPr>
            <w:tcW w:w="1904" w:type="dxa"/>
            <w:gridSpan w:val="3"/>
            <w:tcBorders>
              <w:top w:val="single" w:sz="4" w:space="0" w:color="000000"/>
              <w:left w:val="single" w:sz="4" w:space="0" w:color="000000"/>
            </w:tcBorders>
            <w:shd w:val="clear" w:color="auto" w:fill="auto"/>
            <w:vAlign w:val="center"/>
          </w:tcPr>
          <w:p w14:paraId="08D3B7CA" w14:textId="77777777" w:rsidR="006D656B" w:rsidRPr="00B227AE" w:rsidRDefault="006D656B">
            <w:pPr>
              <w:pStyle w:val="a8"/>
              <w:spacing w:line="222" w:lineRule="exact"/>
              <w:jc w:val="center"/>
              <w:rPr>
                <w:color w:val="000000" w:themeColor="text1"/>
              </w:rPr>
            </w:pPr>
            <w:r w:rsidRPr="00B227AE">
              <w:rPr>
                <w:rFonts w:ascii="ＭＳ 明朝" w:hAnsi="ＭＳ 明朝"/>
                <w:color w:val="000000" w:themeColor="text1"/>
              </w:rPr>
              <w:t>地目</w:t>
            </w:r>
          </w:p>
        </w:tc>
        <w:tc>
          <w:tcPr>
            <w:tcW w:w="1680" w:type="dxa"/>
            <w:vMerge w:val="restart"/>
            <w:tcBorders>
              <w:top w:val="single" w:sz="4" w:space="0" w:color="000000"/>
              <w:left w:val="single" w:sz="4" w:space="0" w:color="000000"/>
            </w:tcBorders>
            <w:shd w:val="clear" w:color="auto" w:fill="auto"/>
          </w:tcPr>
          <w:p w14:paraId="3D3E68EB"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面積（㎡）</w:t>
            </w:r>
          </w:p>
        </w:tc>
        <w:tc>
          <w:tcPr>
            <w:tcW w:w="1802" w:type="dxa"/>
            <w:vMerge w:val="restart"/>
            <w:tcBorders>
              <w:top w:val="single" w:sz="4" w:space="0" w:color="000000"/>
              <w:left w:val="single" w:sz="4" w:space="0" w:color="000000"/>
              <w:right w:val="single" w:sz="4" w:space="0" w:color="000000"/>
            </w:tcBorders>
            <w:shd w:val="clear" w:color="auto" w:fill="auto"/>
          </w:tcPr>
          <w:p w14:paraId="1E4BE37A"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状況・理由</w:t>
            </w:r>
          </w:p>
        </w:tc>
      </w:tr>
      <w:tr w:rsidR="00B227AE" w:rsidRPr="00B227AE" w14:paraId="6B161AEC" w14:textId="77777777" w:rsidTr="002B2399">
        <w:trPr>
          <w:cantSplit/>
          <w:trHeight w:hRule="exact" w:val="334"/>
        </w:trPr>
        <w:tc>
          <w:tcPr>
            <w:tcW w:w="448" w:type="dxa"/>
            <w:vMerge/>
            <w:tcBorders>
              <w:top w:val="single" w:sz="4" w:space="0" w:color="000000"/>
              <w:left w:val="single" w:sz="4" w:space="0" w:color="000000"/>
            </w:tcBorders>
            <w:shd w:val="clear" w:color="auto" w:fill="auto"/>
          </w:tcPr>
          <w:p w14:paraId="3FB7A14B" w14:textId="77777777" w:rsidR="006D656B" w:rsidRPr="00B227AE" w:rsidRDefault="006D656B">
            <w:pPr>
              <w:rPr>
                <w:color w:val="000000" w:themeColor="text1"/>
              </w:rPr>
            </w:pPr>
          </w:p>
        </w:tc>
        <w:tc>
          <w:tcPr>
            <w:tcW w:w="1232" w:type="dxa"/>
            <w:vMerge/>
            <w:tcBorders>
              <w:top w:val="single" w:sz="4" w:space="0" w:color="000000"/>
              <w:left w:val="single" w:sz="4" w:space="0" w:color="000000"/>
              <w:bottom w:val="single" w:sz="4" w:space="0" w:color="000000"/>
            </w:tcBorders>
            <w:shd w:val="clear" w:color="auto" w:fill="auto"/>
          </w:tcPr>
          <w:p w14:paraId="02B39570" w14:textId="77777777" w:rsidR="006D656B" w:rsidRPr="00B227AE" w:rsidRDefault="006D656B">
            <w:pPr>
              <w:rPr>
                <w:color w:val="000000" w:themeColor="text1"/>
              </w:rPr>
            </w:pPr>
          </w:p>
        </w:tc>
        <w:tc>
          <w:tcPr>
            <w:tcW w:w="2688" w:type="dxa"/>
            <w:gridSpan w:val="2"/>
            <w:vMerge/>
            <w:tcBorders>
              <w:top w:val="single" w:sz="4" w:space="0" w:color="000000"/>
              <w:left w:val="single" w:sz="4" w:space="0" w:color="000000"/>
              <w:bottom w:val="single" w:sz="4" w:space="0" w:color="auto"/>
            </w:tcBorders>
            <w:shd w:val="clear" w:color="auto" w:fill="auto"/>
          </w:tcPr>
          <w:p w14:paraId="3E789F56" w14:textId="77777777" w:rsidR="006D656B" w:rsidRPr="00B227AE" w:rsidRDefault="006D656B">
            <w:pPr>
              <w:rPr>
                <w:color w:val="000000" w:themeColor="text1"/>
              </w:rPr>
            </w:pPr>
          </w:p>
        </w:tc>
        <w:tc>
          <w:tcPr>
            <w:tcW w:w="896" w:type="dxa"/>
            <w:gridSpan w:val="2"/>
            <w:tcBorders>
              <w:top w:val="single" w:sz="4" w:space="0" w:color="000000"/>
              <w:left w:val="single" w:sz="4" w:space="0" w:color="000000"/>
              <w:bottom w:val="single" w:sz="4" w:space="0" w:color="000000"/>
            </w:tcBorders>
            <w:shd w:val="clear" w:color="auto" w:fill="auto"/>
          </w:tcPr>
          <w:p w14:paraId="3485822F"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登記簿</w:t>
            </w:r>
          </w:p>
        </w:tc>
        <w:tc>
          <w:tcPr>
            <w:tcW w:w="1008" w:type="dxa"/>
            <w:tcBorders>
              <w:top w:val="single" w:sz="4" w:space="0" w:color="000000"/>
              <w:left w:val="single" w:sz="4" w:space="0" w:color="000000"/>
              <w:bottom w:val="single" w:sz="4" w:space="0" w:color="000000"/>
            </w:tcBorders>
            <w:shd w:val="clear" w:color="auto" w:fill="auto"/>
          </w:tcPr>
          <w:p w14:paraId="00E00AB0" w14:textId="77777777" w:rsidR="006D656B" w:rsidRPr="00B227AE" w:rsidRDefault="006D656B">
            <w:pPr>
              <w:pStyle w:val="a8"/>
              <w:spacing w:before="112" w:line="222" w:lineRule="exact"/>
              <w:jc w:val="center"/>
              <w:rPr>
                <w:color w:val="000000" w:themeColor="text1"/>
              </w:rPr>
            </w:pPr>
            <w:r w:rsidRPr="00B227AE">
              <w:rPr>
                <w:rFonts w:ascii="ＭＳ 明朝" w:hAnsi="ＭＳ 明朝"/>
                <w:color w:val="000000" w:themeColor="text1"/>
              </w:rPr>
              <w:t>現況</w:t>
            </w:r>
          </w:p>
        </w:tc>
        <w:tc>
          <w:tcPr>
            <w:tcW w:w="1680" w:type="dxa"/>
            <w:vMerge/>
            <w:tcBorders>
              <w:top w:val="single" w:sz="4" w:space="0" w:color="000000"/>
              <w:left w:val="single" w:sz="4" w:space="0" w:color="000000"/>
              <w:bottom w:val="single" w:sz="4" w:space="0" w:color="auto"/>
            </w:tcBorders>
            <w:shd w:val="clear" w:color="auto" w:fill="auto"/>
          </w:tcPr>
          <w:p w14:paraId="2E06AB99" w14:textId="77777777" w:rsidR="006D656B" w:rsidRPr="00B227AE" w:rsidRDefault="006D656B">
            <w:pPr>
              <w:rPr>
                <w:color w:val="000000" w:themeColor="text1"/>
              </w:rPr>
            </w:pPr>
          </w:p>
        </w:tc>
        <w:tc>
          <w:tcPr>
            <w:tcW w:w="1802" w:type="dxa"/>
            <w:vMerge/>
            <w:tcBorders>
              <w:top w:val="single" w:sz="4" w:space="0" w:color="000000"/>
              <w:left w:val="single" w:sz="4" w:space="0" w:color="000000"/>
              <w:bottom w:val="single" w:sz="4" w:space="0" w:color="auto"/>
              <w:right w:val="single" w:sz="4" w:space="0" w:color="000000"/>
            </w:tcBorders>
            <w:shd w:val="clear" w:color="auto" w:fill="auto"/>
          </w:tcPr>
          <w:p w14:paraId="50F1E61F" w14:textId="77777777" w:rsidR="006D656B" w:rsidRPr="00B227AE" w:rsidRDefault="006D656B">
            <w:pPr>
              <w:rPr>
                <w:color w:val="000000" w:themeColor="text1"/>
              </w:rPr>
            </w:pPr>
          </w:p>
        </w:tc>
      </w:tr>
      <w:tr w:rsidR="006D656B" w:rsidRPr="00B227AE" w14:paraId="4CAE67C0" w14:textId="77777777" w:rsidTr="0003474D">
        <w:trPr>
          <w:cantSplit/>
          <w:trHeight w:hRule="exact" w:val="750"/>
        </w:trPr>
        <w:tc>
          <w:tcPr>
            <w:tcW w:w="448" w:type="dxa"/>
            <w:vMerge/>
            <w:tcBorders>
              <w:top w:val="single" w:sz="4" w:space="0" w:color="000000"/>
              <w:left w:val="single" w:sz="4" w:space="0" w:color="000000"/>
              <w:bottom w:val="single" w:sz="4" w:space="0" w:color="auto"/>
            </w:tcBorders>
            <w:shd w:val="clear" w:color="auto" w:fill="auto"/>
          </w:tcPr>
          <w:p w14:paraId="4A13C838" w14:textId="77777777" w:rsidR="006D656B" w:rsidRPr="00B227AE" w:rsidRDefault="006D656B">
            <w:pPr>
              <w:rPr>
                <w:color w:val="000000" w:themeColor="text1"/>
              </w:rPr>
            </w:pPr>
          </w:p>
        </w:tc>
        <w:tc>
          <w:tcPr>
            <w:tcW w:w="1232" w:type="dxa"/>
            <w:tcBorders>
              <w:left w:val="single" w:sz="4" w:space="0" w:color="000000"/>
              <w:bottom w:val="single" w:sz="4" w:space="0" w:color="000000"/>
            </w:tcBorders>
            <w:shd w:val="clear" w:color="auto" w:fill="auto"/>
            <w:vAlign w:val="center"/>
          </w:tcPr>
          <w:p w14:paraId="73F4E92D" w14:textId="77777777" w:rsidR="006D656B" w:rsidRPr="00B227AE" w:rsidRDefault="006D656B">
            <w:pPr>
              <w:pStyle w:val="a8"/>
              <w:spacing w:before="110"/>
              <w:jc w:val="center"/>
              <w:rPr>
                <w:color w:val="000000" w:themeColor="text1"/>
              </w:rPr>
            </w:pPr>
            <w:r w:rsidRPr="00B227AE">
              <w:rPr>
                <w:rFonts w:ascii="ＭＳ 明朝" w:hAnsi="ＭＳ 明朝"/>
                <w:color w:val="000000" w:themeColor="text1"/>
              </w:rPr>
              <w:t>非耕作地</w:t>
            </w:r>
          </w:p>
        </w:tc>
        <w:tc>
          <w:tcPr>
            <w:tcW w:w="2688" w:type="dxa"/>
            <w:gridSpan w:val="2"/>
            <w:tcBorders>
              <w:top w:val="single" w:sz="4" w:space="0" w:color="auto"/>
              <w:left w:val="single" w:sz="4" w:space="0" w:color="000000"/>
              <w:bottom w:val="single" w:sz="4" w:space="0" w:color="000000"/>
            </w:tcBorders>
            <w:shd w:val="clear" w:color="auto" w:fill="auto"/>
          </w:tcPr>
          <w:p w14:paraId="15A26593" w14:textId="77777777" w:rsidR="006D656B" w:rsidRPr="00B227AE" w:rsidRDefault="006D656B">
            <w:pPr>
              <w:pStyle w:val="a8"/>
              <w:snapToGrid w:val="0"/>
              <w:spacing w:line="222" w:lineRule="exact"/>
              <w:jc w:val="center"/>
              <w:rPr>
                <w:color w:val="000000" w:themeColor="text1"/>
                <w:spacing w:val="0"/>
              </w:rPr>
            </w:pPr>
          </w:p>
        </w:tc>
        <w:tc>
          <w:tcPr>
            <w:tcW w:w="896" w:type="dxa"/>
            <w:gridSpan w:val="2"/>
            <w:tcBorders>
              <w:left w:val="single" w:sz="4" w:space="0" w:color="000000"/>
              <w:bottom w:val="single" w:sz="4" w:space="0" w:color="000000"/>
            </w:tcBorders>
            <w:shd w:val="clear" w:color="auto" w:fill="auto"/>
          </w:tcPr>
          <w:p w14:paraId="121F868E" w14:textId="77777777" w:rsidR="006D656B" w:rsidRPr="00B227AE" w:rsidRDefault="006D656B">
            <w:pPr>
              <w:pStyle w:val="a8"/>
              <w:snapToGrid w:val="0"/>
              <w:spacing w:line="222" w:lineRule="exact"/>
              <w:jc w:val="center"/>
              <w:rPr>
                <w:color w:val="000000" w:themeColor="text1"/>
                <w:spacing w:val="0"/>
              </w:rPr>
            </w:pPr>
          </w:p>
        </w:tc>
        <w:tc>
          <w:tcPr>
            <w:tcW w:w="1008" w:type="dxa"/>
            <w:tcBorders>
              <w:left w:val="single" w:sz="4" w:space="0" w:color="000000"/>
              <w:bottom w:val="single" w:sz="4" w:space="0" w:color="000000"/>
            </w:tcBorders>
            <w:shd w:val="clear" w:color="auto" w:fill="auto"/>
          </w:tcPr>
          <w:p w14:paraId="5E79BA5E" w14:textId="77777777" w:rsidR="006D656B" w:rsidRPr="00B227AE" w:rsidRDefault="006D656B">
            <w:pPr>
              <w:pStyle w:val="a8"/>
              <w:snapToGrid w:val="0"/>
              <w:spacing w:line="222" w:lineRule="exact"/>
              <w:jc w:val="center"/>
              <w:rPr>
                <w:color w:val="000000" w:themeColor="text1"/>
                <w:spacing w:val="0"/>
              </w:rPr>
            </w:pPr>
          </w:p>
        </w:tc>
        <w:tc>
          <w:tcPr>
            <w:tcW w:w="1680" w:type="dxa"/>
            <w:tcBorders>
              <w:top w:val="single" w:sz="4" w:space="0" w:color="auto"/>
              <w:left w:val="single" w:sz="4" w:space="0" w:color="000000"/>
              <w:bottom w:val="single" w:sz="4" w:space="0" w:color="000000"/>
            </w:tcBorders>
            <w:shd w:val="clear" w:color="auto" w:fill="auto"/>
          </w:tcPr>
          <w:p w14:paraId="7EEF9E9B" w14:textId="77777777" w:rsidR="006D656B" w:rsidRPr="00B227AE" w:rsidRDefault="006D656B">
            <w:pPr>
              <w:pStyle w:val="a8"/>
              <w:snapToGrid w:val="0"/>
              <w:spacing w:line="222" w:lineRule="exact"/>
              <w:jc w:val="center"/>
              <w:rPr>
                <w:color w:val="000000" w:themeColor="text1"/>
                <w:spacing w:val="0"/>
              </w:rPr>
            </w:pPr>
          </w:p>
        </w:tc>
        <w:tc>
          <w:tcPr>
            <w:tcW w:w="1802" w:type="dxa"/>
            <w:tcBorders>
              <w:top w:val="single" w:sz="4" w:space="0" w:color="auto"/>
              <w:left w:val="single" w:sz="4" w:space="0" w:color="000000"/>
              <w:bottom w:val="single" w:sz="4" w:space="0" w:color="000000"/>
              <w:right w:val="single" w:sz="4" w:space="0" w:color="000000"/>
            </w:tcBorders>
            <w:shd w:val="clear" w:color="auto" w:fill="auto"/>
          </w:tcPr>
          <w:p w14:paraId="49A4A72E" w14:textId="77777777" w:rsidR="006D656B" w:rsidRPr="00B227AE" w:rsidRDefault="006D656B">
            <w:pPr>
              <w:pStyle w:val="a8"/>
              <w:snapToGrid w:val="0"/>
              <w:spacing w:line="222" w:lineRule="exact"/>
              <w:jc w:val="center"/>
              <w:rPr>
                <w:color w:val="000000" w:themeColor="text1"/>
                <w:spacing w:val="0"/>
              </w:rPr>
            </w:pPr>
          </w:p>
        </w:tc>
      </w:tr>
    </w:tbl>
    <w:p w14:paraId="59CF1AFF" w14:textId="77777777" w:rsidR="006D656B" w:rsidRPr="00B227AE" w:rsidRDefault="006D656B">
      <w:pPr>
        <w:pStyle w:val="a8"/>
        <w:spacing w:line="222" w:lineRule="exact"/>
        <w:rPr>
          <w:color w:val="000000" w:themeColor="text1"/>
          <w:spacing w:val="0"/>
        </w:rPr>
      </w:pPr>
    </w:p>
    <w:p w14:paraId="794B9834" w14:textId="77777777" w:rsidR="002B2399" w:rsidRPr="00B227AE" w:rsidRDefault="002B2399">
      <w:pPr>
        <w:pStyle w:val="a8"/>
        <w:spacing w:line="222" w:lineRule="exact"/>
        <w:rPr>
          <w:color w:val="000000" w:themeColor="text1"/>
          <w:spacing w:val="0"/>
        </w:rPr>
      </w:pPr>
    </w:p>
    <w:p w14:paraId="641AEE7C" w14:textId="77777777" w:rsidR="006D656B" w:rsidRPr="00B227AE" w:rsidRDefault="006D656B">
      <w:pPr>
        <w:pStyle w:val="a8"/>
        <w:spacing w:line="222" w:lineRule="exact"/>
        <w:rPr>
          <w:color w:val="000000" w:themeColor="text1"/>
          <w:sz w:val="20"/>
        </w:rPr>
      </w:pPr>
      <w:r w:rsidRPr="00B227AE">
        <w:rPr>
          <w:rFonts w:ascii="ＭＳ 明朝" w:hAnsi="ＭＳ 明朝"/>
          <w:color w:val="000000" w:themeColor="text1"/>
          <w:sz w:val="20"/>
        </w:rPr>
        <w:t>（記載要領）</w:t>
      </w:r>
    </w:p>
    <w:p w14:paraId="783C04F4" w14:textId="30E745BC" w:rsidR="006D656B" w:rsidRPr="00B227AE" w:rsidRDefault="002B2399" w:rsidP="002B2399">
      <w:pPr>
        <w:pStyle w:val="a8"/>
        <w:spacing w:line="240" w:lineRule="exact"/>
        <w:ind w:leftChars="67" w:left="400" w:rightChars="-11" w:right="-23" w:hangingChars="128" w:hanging="259"/>
        <w:rPr>
          <w:color w:val="000000" w:themeColor="text1"/>
          <w:sz w:val="20"/>
        </w:rPr>
      </w:pPr>
      <w:r w:rsidRPr="00B227AE">
        <w:rPr>
          <w:rFonts w:ascii="ＭＳ 明朝" w:hAnsi="ＭＳ 明朝" w:hint="eastAsia"/>
          <w:color w:val="000000" w:themeColor="text1"/>
          <w:sz w:val="20"/>
        </w:rPr>
        <w:t xml:space="preserve">１　</w:t>
      </w:r>
      <w:r w:rsidR="006D656B" w:rsidRPr="00B227AE">
        <w:rPr>
          <w:rFonts w:ascii="ＭＳ 明朝" w:hAnsi="ＭＳ 明朝"/>
          <w:color w:val="000000" w:themeColor="text1"/>
          <w:sz w:val="20"/>
        </w:rPr>
        <w:t>「自作地」、「貸付地」及び「借入地」には、現に耕作又は養畜の事業に供されているものの面積を記載してください。</w:t>
      </w:r>
      <w:r w:rsidR="005F5926" w:rsidRPr="00B227AE">
        <w:rPr>
          <w:rFonts w:ascii="ＭＳ 明朝" w:hAnsi="ＭＳ 明朝" w:hint="eastAsia"/>
          <w:color w:val="000000" w:themeColor="text1"/>
          <w:sz w:val="20"/>
        </w:rPr>
        <w:t>また、複数市町村にまたがる場合には、</w:t>
      </w:r>
      <w:r w:rsidR="0010492A" w:rsidRPr="00B227AE">
        <w:rPr>
          <w:rFonts w:ascii="ＭＳ 明朝" w:hAnsi="ＭＳ 明朝" w:hint="eastAsia"/>
          <w:color w:val="000000" w:themeColor="text1"/>
          <w:sz w:val="20"/>
        </w:rPr>
        <w:t>「農地面積(㎡)」欄に市町村別の合計面積を括弧書きで記載してください。</w:t>
      </w:r>
      <w:r w:rsidR="006D656B" w:rsidRPr="00B227AE">
        <w:rPr>
          <w:rFonts w:ascii="ＭＳ 明朝" w:hAnsi="ＭＳ 明朝"/>
          <w:color w:val="000000" w:themeColor="text1"/>
          <w:sz w:val="20"/>
        </w:rPr>
        <w:br/>
      </w:r>
      <w:r w:rsidRPr="00B227AE">
        <w:rPr>
          <w:rFonts w:ascii="ＭＳ 明朝" w:hAnsi="ＭＳ 明朝" w:hint="eastAsia"/>
          <w:color w:val="000000" w:themeColor="text1"/>
          <w:sz w:val="20"/>
        </w:rPr>
        <w:t xml:space="preserve">　</w:t>
      </w:r>
      <w:r w:rsidR="006D656B" w:rsidRPr="00B227AE">
        <w:rPr>
          <w:rFonts w:ascii="ＭＳ 明朝" w:hAnsi="ＭＳ 明朝"/>
          <w:color w:val="000000" w:themeColor="text1"/>
          <w:sz w:val="20"/>
        </w:rPr>
        <w:t>なお、「所有地以外の土地」欄の「貸付地」は、農地法第３条第２項第</w:t>
      </w:r>
      <w:r w:rsidR="00631EF1" w:rsidRPr="00B227AE">
        <w:rPr>
          <w:rFonts w:ascii="ＭＳ 明朝" w:hAnsi="ＭＳ 明朝" w:hint="eastAsia"/>
          <w:color w:val="000000" w:themeColor="text1"/>
          <w:sz w:val="20"/>
        </w:rPr>
        <w:t>５</w:t>
      </w:r>
      <w:r w:rsidR="006D656B" w:rsidRPr="00B227AE">
        <w:rPr>
          <w:rFonts w:ascii="ＭＳ 明朝" w:hAnsi="ＭＳ 明朝"/>
          <w:color w:val="000000" w:themeColor="text1"/>
          <w:sz w:val="20"/>
        </w:rPr>
        <w:t>号の括弧書きに該当する土地です。</w:t>
      </w:r>
    </w:p>
    <w:p w14:paraId="3196F2C9" w14:textId="77777777" w:rsidR="006D656B" w:rsidRPr="00B227AE" w:rsidRDefault="002B2399" w:rsidP="006E01A6">
      <w:pPr>
        <w:pStyle w:val="a8"/>
        <w:spacing w:line="240" w:lineRule="exact"/>
        <w:ind w:leftChars="67" w:left="343" w:hangingChars="100" w:hanging="202"/>
        <w:rPr>
          <w:color w:val="000000" w:themeColor="text1"/>
        </w:rPr>
      </w:pPr>
      <w:r w:rsidRPr="00B227AE">
        <w:rPr>
          <w:rFonts w:ascii="ＭＳ 明朝" w:hAnsi="ＭＳ 明朝" w:hint="eastAsia"/>
          <w:color w:val="000000" w:themeColor="text1"/>
          <w:sz w:val="20"/>
        </w:rPr>
        <w:t xml:space="preserve">２　</w:t>
      </w:r>
      <w:r w:rsidR="006D656B" w:rsidRPr="00B227AE">
        <w:rPr>
          <w:rFonts w:ascii="ＭＳ 明朝" w:hAnsi="ＭＳ 明朝"/>
          <w:color w:val="000000" w:themeColor="text1"/>
          <w:sz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耕起等の農地としての管理を行っている」等耕作又は養畜の事業に供することができない事情等を詳細に記載してください。</w:t>
      </w:r>
    </w:p>
    <w:p w14:paraId="06ECE376" w14:textId="01AB0CDC" w:rsidR="006D656B" w:rsidRPr="00B227AE" w:rsidRDefault="00532CD0">
      <w:pPr>
        <w:pStyle w:val="a8"/>
        <w:pageBreakBefore/>
        <w:ind w:left="660" w:hanging="660"/>
        <w:rPr>
          <w:color w:val="000000" w:themeColor="text1"/>
        </w:rPr>
      </w:pPr>
      <w:r w:rsidRPr="00B227AE">
        <w:rPr>
          <w:rFonts w:ascii="ＭＳ 明朝" w:hAnsi="ＭＳ 明朝"/>
          <w:color w:val="000000" w:themeColor="text1"/>
        </w:rPr>
        <w:lastRenderedPageBreak/>
        <w:t>１</w:t>
      </w:r>
      <w:r w:rsidRPr="00B227AE">
        <w:rPr>
          <w:rFonts w:ascii="ＭＳ 明朝" w:hAnsi="ＭＳ 明朝" w:hint="eastAsia"/>
          <w:color w:val="000000" w:themeColor="text1"/>
        </w:rPr>
        <w:t>－２</w:t>
      </w:r>
      <w:r w:rsidR="006D656B" w:rsidRPr="00B227AE">
        <w:rPr>
          <w:rFonts w:ascii="ＭＳ 明朝" w:hAnsi="ＭＳ 明朝"/>
          <w:color w:val="000000" w:themeColor="text1"/>
        </w:rPr>
        <w:t xml:space="preserve">　権利を取得しようとする者又はその世帯員等の機械の所有の状況、農作業に従事する者の数等の状況</w:t>
      </w:r>
    </w:p>
    <w:p w14:paraId="48DEE28F" w14:textId="77777777" w:rsidR="006D656B" w:rsidRPr="00B227AE" w:rsidRDefault="006D656B">
      <w:pPr>
        <w:pStyle w:val="a8"/>
        <w:spacing w:line="240" w:lineRule="exact"/>
        <w:rPr>
          <w:color w:val="000000" w:themeColor="text1"/>
        </w:rPr>
      </w:pPr>
      <w:r w:rsidRPr="00B227AE">
        <w:rPr>
          <w:rFonts w:ascii="ＭＳ 明朝" w:hAnsi="ＭＳ 明朝"/>
          <w:color w:val="000000" w:themeColor="text1"/>
        </w:rPr>
        <w:t>(1)</w:t>
      </w:r>
      <w:r w:rsidRPr="00B227AE">
        <w:rPr>
          <w:rFonts w:ascii="ＭＳ 明朝" w:hAnsi="ＭＳ 明朝"/>
          <w:color w:val="000000" w:themeColor="text1"/>
          <w:spacing w:val="0"/>
        </w:rPr>
        <w:t xml:space="preserve"> </w:t>
      </w:r>
      <w:r w:rsidRPr="00B227AE">
        <w:rPr>
          <w:rFonts w:ascii="ＭＳ 明朝" w:hAnsi="ＭＳ 明朝"/>
          <w:color w:val="000000" w:themeColor="text1"/>
        </w:rPr>
        <w:t>作付(予定)作物、作物別の作付面積</w:t>
      </w:r>
    </w:p>
    <w:p w14:paraId="29A666BC" w14:textId="77777777" w:rsidR="006D656B" w:rsidRPr="00B227AE" w:rsidRDefault="006D656B">
      <w:pPr>
        <w:pStyle w:val="a8"/>
        <w:spacing w:line="110" w:lineRule="exact"/>
        <w:rPr>
          <w:color w:val="000000" w:themeColor="text1"/>
          <w:spacing w:val="0"/>
        </w:rPr>
      </w:pPr>
    </w:p>
    <w:tbl>
      <w:tblPr>
        <w:tblW w:w="0" w:type="auto"/>
        <w:tblInd w:w="103"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66"/>
      </w:tblGrid>
      <w:tr w:rsidR="00B227AE" w:rsidRPr="00B227AE" w14:paraId="3C6EF545" w14:textId="77777777">
        <w:trPr>
          <w:trHeight w:hRule="exact" w:val="495"/>
        </w:trPr>
        <w:tc>
          <w:tcPr>
            <w:tcW w:w="1728" w:type="dxa"/>
            <w:tcBorders>
              <w:top w:val="single" w:sz="4" w:space="0" w:color="000000"/>
              <w:left w:val="single" w:sz="4" w:space="0" w:color="000000"/>
              <w:bottom w:val="single" w:sz="4" w:space="0" w:color="000000"/>
            </w:tcBorders>
            <w:shd w:val="clear" w:color="auto" w:fill="auto"/>
          </w:tcPr>
          <w:p w14:paraId="6FC00B84" w14:textId="77777777" w:rsidR="006D656B" w:rsidRPr="00B227AE" w:rsidRDefault="006D656B">
            <w:pPr>
              <w:pStyle w:val="a8"/>
              <w:snapToGrid w:val="0"/>
              <w:spacing w:before="57" w:line="167" w:lineRule="exact"/>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3586C343" w14:textId="77777777" w:rsidR="006D656B" w:rsidRPr="00B227AE" w:rsidRDefault="006D656B">
            <w:pPr>
              <w:pStyle w:val="a8"/>
              <w:spacing w:before="57" w:line="176" w:lineRule="exact"/>
              <w:jc w:val="center"/>
              <w:rPr>
                <w:color w:val="000000" w:themeColor="text1"/>
              </w:rPr>
            </w:pPr>
            <w:r w:rsidRPr="00B227AE">
              <w:rPr>
                <w:rFonts w:ascii="ＭＳ 明朝" w:hAnsi="ＭＳ 明朝"/>
                <w:color w:val="000000" w:themeColor="text1"/>
                <w:spacing w:val="-14"/>
              </w:rPr>
              <w:t>田</w:t>
            </w:r>
          </w:p>
        </w:tc>
        <w:tc>
          <w:tcPr>
            <w:tcW w:w="2880" w:type="dxa"/>
            <w:gridSpan w:val="3"/>
            <w:tcBorders>
              <w:top w:val="single" w:sz="4" w:space="0" w:color="000000"/>
              <w:left w:val="single" w:sz="4" w:space="0" w:color="000000"/>
            </w:tcBorders>
            <w:shd w:val="clear" w:color="auto" w:fill="auto"/>
            <w:vAlign w:val="center"/>
          </w:tcPr>
          <w:p w14:paraId="0DFDA202" w14:textId="77777777" w:rsidR="006D656B" w:rsidRPr="00B227AE" w:rsidRDefault="006D656B">
            <w:pPr>
              <w:pStyle w:val="a8"/>
              <w:spacing w:before="57" w:line="176" w:lineRule="exact"/>
              <w:jc w:val="center"/>
              <w:rPr>
                <w:color w:val="000000" w:themeColor="text1"/>
              </w:rPr>
            </w:pPr>
            <w:r w:rsidRPr="00B227AE">
              <w:rPr>
                <w:rFonts w:ascii="ＭＳ 明朝" w:hAnsi="ＭＳ 明朝"/>
                <w:color w:val="000000" w:themeColor="text1"/>
                <w:spacing w:val="-14"/>
              </w:rPr>
              <w:t>畑</w:t>
            </w:r>
          </w:p>
        </w:tc>
        <w:tc>
          <w:tcPr>
            <w:tcW w:w="2976" w:type="dxa"/>
            <w:gridSpan w:val="3"/>
            <w:tcBorders>
              <w:top w:val="single" w:sz="4" w:space="0" w:color="000000"/>
              <w:left w:val="single" w:sz="4" w:space="0" w:color="000000"/>
            </w:tcBorders>
            <w:shd w:val="clear" w:color="auto" w:fill="auto"/>
            <w:vAlign w:val="center"/>
          </w:tcPr>
          <w:p w14:paraId="563CD0D6" w14:textId="77777777" w:rsidR="006D656B" w:rsidRPr="00B227AE" w:rsidRDefault="006D656B">
            <w:pPr>
              <w:pStyle w:val="a8"/>
              <w:spacing w:before="57" w:line="176" w:lineRule="exact"/>
              <w:jc w:val="center"/>
              <w:rPr>
                <w:color w:val="000000" w:themeColor="text1"/>
              </w:rPr>
            </w:pPr>
            <w:r w:rsidRPr="00B227AE">
              <w:rPr>
                <w:rFonts w:ascii="ＭＳ 明朝" w:hAnsi="ＭＳ 明朝"/>
                <w:color w:val="000000" w:themeColor="text1"/>
                <w:spacing w:val="-14"/>
              </w:rPr>
              <w:t>樹園地</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7EBA" w14:textId="77777777" w:rsidR="006D656B" w:rsidRPr="00B227AE" w:rsidRDefault="006D656B">
            <w:pPr>
              <w:pStyle w:val="a8"/>
              <w:spacing w:before="57" w:line="200" w:lineRule="exact"/>
              <w:jc w:val="center"/>
              <w:rPr>
                <w:color w:val="000000" w:themeColor="text1"/>
              </w:rPr>
            </w:pPr>
            <w:r w:rsidRPr="00B227AE">
              <w:rPr>
                <w:rFonts w:ascii="ＭＳ 明朝" w:hAnsi="ＭＳ 明朝"/>
                <w:color w:val="000000" w:themeColor="text1"/>
                <w:spacing w:val="-14"/>
              </w:rPr>
              <w:t>採　　草</w:t>
            </w:r>
          </w:p>
          <w:p w14:paraId="711E8F5E" w14:textId="77777777" w:rsidR="006D656B" w:rsidRPr="00B227AE" w:rsidRDefault="006D656B">
            <w:pPr>
              <w:pStyle w:val="a8"/>
              <w:spacing w:line="200" w:lineRule="exact"/>
              <w:jc w:val="center"/>
              <w:rPr>
                <w:color w:val="000000" w:themeColor="text1"/>
              </w:rPr>
            </w:pPr>
            <w:r w:rsidRPr="00B227AE">
              <w:rPr>
                <w:rFonts w:ascii="ＭＳ 明朝" w:hAnsi="ＭＳ 明朝"/>
                <w:color w:val="000000" w:themeColor="text1"/>
                <w:spacing w:val="-14"/>
              </w:rPr>
              <w:t>放</w:t>
            </w:r>
            <w:r w:rsidRPr="00B227AE">
              <w:rPr>
                <w:rFonts w:ascii="ＭＳ 明朝" w:hAnsi="ＭＳ 明朝"/>
                <w:color w:val="000000" w:themeColor="text1"/>
                <w:spacing w:val="-7"/>
              </w:rPr>
              <w:t xml:space="preserve"> </w:t>
            </w:r>
            <w:r w:rsidRPr="00B227AE">
              <w:rPr>
                <w:rFonts w:ascii="ＭＳ 明朝" w:hAnsi="ＭＳ 明朝"/>
                <w:color w:val="000000" w:themeColor="text1"/>
                <w:spacing w:val="-14"/>
              </w:rPr>
              <w:t>牧</w:t>
            </w:r>
            <w:r w:rsidRPr="00B227AE">
              <w:rPr>
                <w:rFonts w:ascii="ＭＳ 明朝" w:hAnsi="ＭＳ 明朝"/>
                <w:color w:val="000000" w:themeColor="text1"/>
                <w:spacing w:val="-7"/>
              </w:rPr>
              <w:t xml:space="preserve"> </w:t>
            </w:r>
            <w:r w:rsidRPr="00B227AE">
              <w:rPr>
                <w:rFonts w:ascii="ＭＳ 明朝" w:hAnsi="ＭＳ 明朝"/>
                <w:color w:val="000000" w:themeColor="text1"/>
                <w:spacing w:val="-14"/>
              </w:rPr>
              <w:t>地</w:t>
            </w:r>
          </w:p>
        </w:tc>
      </w:tr>
      <w:tr w:rsidR="00B227AE" w:rsidRPr="00B227AE" w14:paraId="103A04F4" w14:textId="77777777">
        <w:trPr>
          <w:trHeight w:hRule="exact" w:val="385"/>
        </w:trPr>
        <w:tc>
          <w:tcPr>
            <w:tcW w:w="1728" w:type="dxa"/>
            <w:tcBorders>
              <w:left w:val="single" w:sz="4" w:space="0" w:color="000000"/>
              <w:bottom w:val="single" w:sz="4" w:space="0" w:color="000000"/>
            </w:tcBorders>
            <w:shd w:val="clear" w:color="auto" w:fill="auto"/>
            <w:vAlign w:val="center"/>
          </w:tcPr>
          <w:p w14:paraId="07C4361B" w14:textId="77777777" w:rsidR="006D656B" w:rsidRPr="00B227AE" w:rsidRDefault="006D656B">
            <w:pPr>
              <w:pStyle w:val="a8"/>
              <w:spacing w:before="57"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作付(予定)作物</w:t>
            </w:r>
          </w:p>
        </w:tc>
        <w:tc>
          <w:tcPr>
            <w:tcW w:w="960" w:type="dxa"/>
            <w:tcBorders>
              <w:left w:val="single" w:sz="4" w:space="0" w:color="000000"/>
              <w:bottom w:val="single" w:sz="4" w:space="0" w:color="000000"/>
            </w:tcBorders>
            <w:shd w:val="clear" w:color="auto" w:fill="auto"/>
            <w:vAlign w:val="center"/>
          </w:tcPr>
          <w:p w14:paraId="0D5C5BB7" w14:textId="77777777" w:rsidR="006D656B" w:rsidRPr="00B227AE"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2B372DE9" w14:textId="77777777" w:rsidR="006D656B" w:rsidRPr="00B227AE"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7EE9007C" w14:textId="77777777" w:rsidR="006D656B" w:rsidRPr="00B227AE"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vAlign w:val="center"/>
          </w:tcPr>
          <w:p w14:paraId="4BC481C4" w14:textId="77777777" w:rsidR="006D656B" w:rsidRPr="00B227AE" w:rsidRDefault="006D656B">
            <w:pPr>
              <w:pStyle w:val="a8"/>
              <w:snapToGrid w:val="0"/>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tcPr>
          <w:p w14:paraId="4CB32B9F" w14:textId="77777777" w:rsidR="006D656B" w:rsidRPr="00B227AE" w:rsidRDefault="006D656B">
            <w:pPr>
              <w:pStyle w:val="a8"/>
              <w:snapToGrid w:val="0"/>
              <w:spacing w:before="57" w:line="222" w:lineRule="exact"/>
              <w:rPr>
                <w:color w:val="000000" w:themeColor="text1"/>
                <w:spacing w:val="0"/>
              </w:rPr>
            </w:pPr>
          </w:p>
        </w:tc>
        <w:tc>
          <w:tcPr>
            <w:tcW w:w="960" w:type="dxa"/>
            <w:tcBorders>
              <w:top w:val="single" w:sz="4" w:space="0" w:color="000000"/>
              <w:left w:val="single" w:sz="4" w:space="0" w:color="000000"/>
              <w:bottom w:val="single" w:sz="4" w:space="0" w:color="000000"/>
            </w:tcBorders>
            <w:shd w:val="clear" w:color="auto" w:fill="auto"/>
          </w:tcPr>
          <w:p w14:paraId="109D506D" w14:textId="77777777" w:rsidR="006D656B" w:rsidRPr="00B227AE" w:rsidRDefault="006D656B">
            <w:pPr>
              <w:pStyle w:val="a8"/>
              <w:snapToGrid w:val="0"/>
              <w:spacing w:before="57" w:line="222" w:lineRule="exact"/>
              <w:rPr>
                <w:color w:val="000000" w:themeColor="text1"/>
                <w:spacing w:val="0"/>
              </w:rPr>
            </w:pPr>
          </w:p>
        </w:tc>
        <w:tc>
          <w:tcPr>
            <w:tcW w:w="1056" w:type="dxa"/>
            <w:tcBorders>
              <w:top w:val="single" w:sz="4" w:space="0" w:color="000000"/>
              <w:left w:val="single" w:sz="4" w:space="0" w:color="000000"/>
              <w:bottom w:val="single" w:sz="4" w:space="0" w:color="000000"/>
            </w:tcBorders>
            <w:shd w:val="clear" w:color="auto" w:fill="auto"/>
          </w:tcPr>
          <w:p w14:paraId="7E231B05" w14:textId="77777777" w:rsidR="006D656B" w:rsidRPr="00B227AE" w:rsidRDefault="006D656B">
            <w:pPr>
              <w:pStyle w:val="a8"/>
              <w:snapToGrid w:val="0"/>
              <w:spacing w:before="57" w:line="222" w:lineRule="exact"/>
              <w:rPr>
                <w:color w:val="000000" w:themeColor="text1"/>
                <w:spacing w:val="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23D07C37" w14:textId="77777777" w:rsidR="006D656B" w:rsidRPr="00B227AE" w:rsidRDefault="006D656B">
            <w:pPr>
              <w:pStyle w:val="a8"/>
              <w:snapToGrid w:val="0"/>
              <w:spacing w:before="57" w:line="222" w:lineRule="exact"/>
              <w:rPr>
                <w:color w:val="000000" w:themeColor="text1"/>
                <w:spacing w:val="0"/>
              </w:rPr>
            </w:pPr>
          </w:p>
        </w:tc>
      </w:tr>
      <w:tr w:rsidR="006D656B" w:rsidRPr="00B227AE" w14:paraId="25BB97FD" w14:textId="77777777">
        <w:trPr>
          <w:trHeight w:hRule="exact" w:val="666"/>
        </w:trPr>
        <w:tc>
          <w:tcPr>
            <w:tcW w:w="1728" w:type="dxa"/>
            <w:tcBorders>
              <w:left w:val="single" w:sz="4" w:space="0" w:color="000000"/>
              <w:bottom w:val="single" w:sz="4" w:space="0" w:color="000000"/>
            </w:tcBorders>
            <w:shd w:val="clear" w:color="auto" w:fill="auto"/>
            <w:vAlign w:val="center"/>
          </w:tcPr>
          <w:p w14:paraId="1CDCB63F" w14:textId="77777777" w:rsidR="006D656B" w:rsidRPr="00B227AE" w:rsidRDefault="006D656B">
            <w:pPr>
              <w:pStyle w:val="a8"/>
              <w:spacing w:before="112"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権利取得後の</w:t>
            </w:r>
          </w:p>
          <w:p w14:paraId="5A484BCD" w14:textId="77777777" w:rsidR="006D656B" w:rsidRPr="00B227AE" w:rsidRDefault="006D656B">
            <w:pPr>
              <w:pStyle w:val="a8"/>
              <w:spacing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面積(㎡)</w:t>
            </w:r>
          </w:p>
        </w:tc>
        <w:tc>
          <w:tcPr>
            <w:tcW w:w="960" w:type="dxa"/>
            <w:tcBorders>
              <w:left w:val="single" w:sz="4" w:space="0" w:color="000000"/>
              <w:bottom w:val="single" w:sz="4" w:space="0" w:color="000000"/>
            </w:tcBorders>
            <w:shd w:val="clear" w:color="auto" w:fill="auto"/>
            <w:vAlign w:val="center"/>
          </w:tcPr>
          <w:p w14:paraId="2290EB2A" w14:textId="77777777" w:rsidR="006D656B" w:rsidRPr="00B227AE"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vAlign w:val="center"/>
          </w:tcPr>
          <w:p w14:paraId="2C9A6F1E" w14:textId="77777777" w:rsidR="006D656B" w:rsidRPr="00B227AE"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vAlign w:val="center"/>
          </w:tcPr>
          <w:p w14:paraId="3BA5A8F7" w14:textId="77777777" w:rsidR="006D656B" w:rsidRPr="00B227AE"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vAlign w:val="center"/>
          </w:tcPr>
          <w:p w14:paraId="5D4FE81E" w14:textId="77777777" w:rsidR="006D656B" w:rsidRPr="00B227AE" w:rsidRDefault="006D656B">
            <w:pPr>
              <w:pStyle w:val="a8"/>
              <w:snapToGrid w:val="0"/>
              <w:spacing w:before="112" w:line="222" w:lineRule="exact"/>
              <w:jc w:val="right"/>
              <w:rPr>
                <w:color w:val="000000" w:themeColor="text1"/>
                <w:spacing w:val="0"/>
              </w:rPr>
            </w:pPr>
          </w:p>
        </w:tc>
        <w:tc>
          <w:tcPr>
            <w:tcW w:w="960" w:type="dxa"/>
            <w:tcBorders>
              <w:left w:val="single" w:sz="4" w:space="0" w:color="000000"/>
              <w:bottom w:val="single" w:sz="4" w:space="0" w:color="000000"/>
            </w:tcBorders>
            <w:shd w:val="clear" w:color="auto" w:fill="auto"/>
          </w:tcPr>
          <w:p w14:paraId="5D889F50" w14:textId="77777777" w:rsidR="006D656B" w:rsidRPr="00B227AE" w:rsidRDefault="006D656B">
            <w:pPr>
              <w:pStyle w:val="a8"/>
              <w:snapToGrid w:val="0"/>
              <w:spacing w:before="112" w:line="222" w:lineRule="exact"/>
              <w:rPr>
                <w:color w:val="000000" w:themeColor="text1"/>
                <w:spacing w:val="0"/>
              </w:rPr>
            </w:pPr>
          </w:p>
        </w:tc>
        <w:tc>
          <w:tcPr>
            <w:tcW w:w="960" w:type="dxa"/>
            <w:tcBorders>
              <w:left w:val="single" w:sz="4" w:space="0" w:color="000000"/>
              <w:bottom w:val="single" w:sz="4" w:space="0" w:color="000000"/>
            </w:tcBorders>
            <w:shd w:val="clear" w:color="auto" w:fill="auto"/>
          </w:tcPr>
          <w:p w14:paraId="5D54A6CA" w14:textId="77777777" w:rsidR="006D656B" w:rsidRPr="00B227AE" w:rsidRDefault="006D656B">
            <w:pPr>
              <w:pStyle w:val="a8"/>
              <w:snapToGrid w:val="0"/>
              <w:spacing w:before="112" w:line="222" w:lineRule="exact"/>
              <w:rPr>
                <w:color w:val="000000" w:themeColor="text1"/>
                <w:spacing w:val="0"/>
              </w:rPr>
            </w:pPr>
          </w:p>
        </w:tc>
        <w:tc>
          <w:tcPr>
            <w:tcW w:w="1056" w:type="dxa"/>
            <w:tcBorders>
              <w:left w:val="single" w:sz="4" w:space="0" w:color="000000"/>
              <w:bottom w:val="single" w:sz="4" w:space="0" w:color="000000"/>
            </w:tcBorders>
            <w:shd w:val="clear" w:color="auto" w:fill="auto"/>
          </w:tcPr>
          <w:p w14:paraId="138F6E59" w14:textId="77777777" w:rsidR="006D656B" w:rsidRPr="00B227AE" w:rsidRDefault="006D656B">
            <w:pPr>
              <w:pStyle w:val="a8"/>
              <w:snapToGrid w:val="0"/>
              <w:spacing w:before="112" w:line="222" w:lineRule="exact"/>
              <w:rPr>
                <w:color w:val="000000" w:themeColor="text1"/>
                <w:spacing w:val="0"/>
              </w:rPr>
            </w:pPr>
          </w:p>
        </w:tc>
        <w:tc>
          <w:tcPr>
            <w:tcW w:w="1066" w:type="dxa"/>
            <w:tcBorders>
              <w:left w:val="single" w:sz="4" w:space="0" w:color="000000"/>
              <w:bottom w:val="single" w:sz="4" w:space="0" w:color="000000"/>
              <w:right w:val="single" w:sz="4" w:space="0" w:color="000000"/>
            </w:tcBorders>
            <w:shd w:val="clear" w:color="auto" w:fill="auto"/>
          </w:tcPr>
          <w:p w14:paraId="00891371" w14:textId="77777777" w:rsidR="006D656B" w:rsidRPr="00B227AE" w:rsidRDefault="006D656B">
            <w:pPr>
              <w:pStyle w:val="a8"/>
              <w:snapToGrid w:val="0"/>
              <w:spacing w:before="112" w:line="222" w:lineRule="exact"/>
              <w:rPr>
                <w:color w:val="000000" w:themeColor="text1"/>
                <w:spacing w:val="0"/>
              </w:rPr>
            </w:pPr>
          </w:p>
        </w:tc>
      </w:tr>
    </w:tbl>
    <w:p w14:paraId="28C298C2" w14:textId="77777777" w:rsidR="006D656B" w:rsidRPr="00B227AE" w:rsidRDefault="006D656B">
      <w:pPr>
        <w:pStyle w:val="a8"/>
        <w:spacing w:line="167" w:lineRule="exact"/>
        <w:rPr>
          <w:color w:val="000000" w:themeColor="text1"/>
          <w:spacing w:val="0"/>
        </w:rPr>
      </w:pPr>
    </w:p>
    <w:p w14:paraId="4C6B1345" w14:textId="77777777" w:rsidR="006D656B" w:rsidRPr="00B227AE" w:rsidRDefault="006D656B">
      <w:pPr>
        <w:pStyle w:val="a8"/>
        <w:spacing w:line="240" w:lineRule="exact"/>
        <w:rPr>
          <w:color w:val="000000" w:themeColor="text1"/>
        </w:rPr>
      </w:pPr>
      <w:r w:rsidRPr="00B227AE">
        <w:rPr>
          <w:rFonts w:ascii="ＭＳ 明朝" w:hAnsi="ＭＳ 明朝"/>
          <w:color w:val="000000" w:themeColor="text1"/>
        </w:rPr>
        <w:t>(2)</w:t>
      </w:r>
      <w:r w:rsidRPr="00B227AE">
        <w:rPr>
          <w:rFonts w:ascii="ＭＳ 明朝" w:hAnsi="ＭＳ 明朝"/>
          <w:color w:val="000000" w:themeColor="text1"/>
          <w:spacing w:val="0"/>
        </w:rPr>
        <w:t xml:space="preserve"> </w:t>
      </w:r>
      <w:r w:rsidRPr="00B227AE">
        <w:rPr>
          <w:rFonts w:ascii="ＭＳ 明朝" w:hAnsi="ＭＳ 明朝"/>
          <w:color w:val="000000" w:themeColor="text1"/>
        </w:rPr>
        <w:t>大農機具又は家畜</w:t>
      </w:r>
    </w:p>
    <w:p w14:paraId="42CF1685" w14:textId="77777777" w:rsidR="006D656B" w:rsidRPr="00B227AE" w:rsidRDefault="006D656B">
      <w:pPr>
        <w:pStyle w:val="a8"/>
        <w:spacing w:line="110" w:lineRule="exact"/>
        <w:rPr>
          <w:color w:val="000000" w:themeColor="text1"/>
          <w:spacing w:val="0"/>
        </w:rPr>
      </w:pPr>
    </w:p>
    <w:tbl>
      <w:tblPr>
        <w:tblW w:w="0" w:type="auto"/>
        <w:tblInd w:w="103"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98"/>
      </w:tblGrid>
      <w:tr w:rsidR="00B227AE" w:rsidRPr="00B227AE" w14:paraId="157A9C51" w14:textId="77777777" w:rsidTr="00816A07">
        <w:trPr>
          <w:trHeight w:hRule="exact" w:val="521"/>
        </w:trPr>
        <w:tc>
          <w:tcPr>
            <w:tcW w:w="2304" w:type="dxa"/>
            <w:tcBorders>
              <w:top w:val="single" w:sz="4" w:space="0" w:color="000000"/>
              <w:left w:val="single" w:sz="4" w:space="0" w:color="000000"/>
              <w:bottom w:val="single" w:sz="4" w:space="0" w:color="000000"/>
              <w:tl2br w:val="single" w:sz="4" w:space="0" w:color="auto"/>
            </w:tcBorders>
            <w:shd w:val="clear" w:color="auto" w:fill="auto"/>
          </w:tcPr>
          <w:p w14:paraId="1D9FC363" w14:textId="77777777" w:rsidR="006D656B" w:rsidRPr="00B227AE" w:rsidRDefault="006D656B">
            <w:pPr>
              <w:pStyle w:val="a8"/>
              <w:spacing w:before="112" w:line="176" w:lineRule="exact"/>
              <w:ind w:firstLine="1760"/>
              <w:rPr>
                <w:color w:val="000000" w:themeColor="text1"/>
              </w:rPr>
            </w:pPr>
            <w:r w:rsidRPr="00B227AE">
              <w:rPr>
                <w:color w:val="000000" w:themeColor="text1"/>
                <w:spacing w:val="0"/>
              </w:rPr>
              <w:t>種類</w:t>
            </w:r>
          </w:p>
          <w:p w14:paraId="151762FE" w14:textId="77777777" w:rsidR="006D656B" w:rsidRPr="00B227AE" w:rsidRDefault="006D656B">
            <w:pPr>
              <w:pStyle w:val="a8"/>
              <w:spacing w:line="222" w:lineRule="exact"/>
              <w:rPr>
                <w:color w:val="000000" w:themeColor="text1"/>
              </w:rPr>
            </w:pPr>
            <w:r w:rsidRPr="00B227AE">
              <w:rPr>
                <w:color w:val="000000" w:themeColor="text1"/>
                <w:spacing w:val="0"/>
              </w:rPr>
              <w:t>数量</w:t>
            </w:r>
          </w:p>
        </w:tc>
        <w:tc>
          <w:tcPr>
            <w:tcW w:w="1152" w:type="dxa"/>
            <w:tcBorders>
              <w:top w:val="single" w:sz="4" w:space="0" w:color="000000"/>
              <w:left w:val="single" w:sz="4" w:space="0" w:color="000000"/>
              <w:bottom w:val="single" w:sz="4" w:space="0" w:color="000000"/>
            </w:tcBorders>
            <w:shd w:val="clear" w:color="auto" w:fill="auto"/>
            <w:vAlign w:val="center"/>
          </w:tcPr>
          <w:p w14:paraId="3D3D5C53" w14:textId="77777777" w:rsidR="006D656B" w:rsidRPr="00B227AE" w:rsidRDefault="006D656B">
            <w:pPr>
              <w:pStyle w:val="a8"/>
              <w:snapToGrid w:val="0"/>
              <w:spacing w:before="112" w:line="83" w:lineRule="exact"/>
              <w:jc w:val="center"/>
              <w:rPr>
                <w:color w:val="000000" w:themeColor="text1"/>
                <w:spacing w:val="0"/>
              </w:rPr>
            </w:pPr>
          </w:p>
        </w:tc>
        <w:tc>
          <w:tcPr>
            <w:tcW w:w="1152" w:type="dxa"/>
            <w:tcBorders>
              <w:top w:val="single" w:sz="4" w:space="0" w:color="000000"/>
              <w:left w:val="single" w:sz="4" w:space="0" w:color="000000"/>
              <w:bottom w:val="single" w:sz="4" w:space="0" w:color="000000"/>
            </w:tcBorders>
            <w:shd w:val="clear" w:color="auto" w:fill="auto"/>
            <w:vAlign w:val="center"/>
          </w:tcPr>
          <w:p w14:paraId="760BC2E0" w14:textId="77777777" w:rsidR="006D656B" w:rsidRPr="00B227AE" w:rsidRDefault="006D656B">
            <w:pPr>
              <w:pStyle w:val="a8"/>
              <w:snapToGrid w:val="0"/>
              <w:spacing w:before="112" w:line="83" w:lineRule="exact"/>
              <w:jc w:val="center"/>
              <w:rPr>
                <w:color w:val="000000" w:themeColor="text1"/>
                <w:spacing w:val="0"/>
              </w:rPr>
            </w:pPr>
          </w:p>
        </w:tc>
        <w:tc>
          <w:tcPr>
            <w:tcW w:w="1152" w:type="dxa"/>
            <w:tcBorders>
              <w:top w:val="single" w:sz="4" w:space="0" w:color="000000"/>
              <w:left w:val="single" w:sz="4" w:space="0" w:color="000000"/>
              <w:bottom w:val="single" w:sz="4" w:space="0" w:color="000000"/>
            </w:tcBorders>
            <w:shd w:val="clear" w:color="auto" w:fill="auto"/>
            <w:vAlign w:val="center"/>
          </w:tcPr>
          <w:p w14:paraId="3C400CB4" w14:textId="77777777" w:rsidR="006D656B" w:rsidRPr="00B227AE" w:rsidRDefault="006D656B">
            <w:pPr>
              <w:pStyle w:val="a8"/>
              <w:snapToGrid w:val="0"/>
              <w:spacing w:before="112" w:line="83" w:lineRule="exact"/>
              <w:jc w:val="center"/>
              <w:rPr>
                <w:color w:val="000000" w:themeColor="text1"/>
                <w:spacing w:val="0"/>
              </w:rPr>
            </w:pPr>
          </w:p>
        </w:tc>
        <w:tc>
          <w:tcPr>
            <w:tcW w:w="1152" w:type="dxa"/>
            <w:tcBorders>
              <w:top w:val="single" w:sz="4" w:space="0" w:color="000000"/>
              <w:left w:val="single" w:sz="4" w:space="0" w:color="000000"/>
              <w:bottom w:val="single" w:sz="4" w:space="0" w:color="000000"/>
            </w:tcBorders>
            <w:shd w:val="clear" w:color="auto" w:fill="auto"/>
            <w:vAlign w:val="center"/>
          </w:tcPr>
          <w:p w14:paraId="00341CA7" w14:textId="77777777" w:rsidR="006D656B" w:rsidRPr="00B227AE" w:rsidRDefault="006D656B">
            <w:pPr>
              <w:pStyle w:val="a8"/>
              <w:snapToGrid w:val="0"/>
              <w:spacing w:before="112" w:line="83" w:lineRule="exact"/>
              <w:jc w:val="center"/>
              <w:rPr>
                <w:color w:val="000000" w:themeColor="text1"/>
                <w:spacing w:val="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DC2D" w14:textId="77777777" w:rsidR="006D656B" w:rsidRPr="00B227AE" w:rsidRDefault="006D656B">
            <w:pPr>
              <w:pStyle w:val="a8"/>
              <w:snapToGrid w:val="0"/>
              <w:spacing w:before="112" w:line="83" w:lineRule="exact"/>
              <w:jc w:val="center"/>
              <w:rPr>
                <w:color w:val="000000" w:themeColor="text1"/>
                <w:spacing w:val="0"/>
              </w:rPr>
            </w:pPr>
          </w:p>
        </w:tc>
      </w:tr>
      <w:tr w:rsidR="00B227AE" w:rsidRPr="00B227AE" w14:paraId="5C6D7044" w14:textId="77777777" w:rsidTr="003201A7">
        <w:trPr>
          <w:trHeight w:hRule="exact" w:val="345"/>
        </w:trPr>
        <w:tc>
          <w:tcPr>
            <w:tcW w:w="2304" w:type="dxa"/>
            <w:vMerge w:val="restart"/>
            <w:tcBorders>
              <w:top w:val="single" w:sz="4" w:space="0" w:color="000000"/>
              <w:left w:val="single" w:sz="4" w:space="0" w:color="000000"/>
            </w:tcBorders>
            <w:shd w:val="clear" w:color="auto" w:fill="auto"/>
          </w:tcPr>
          <w:p w14:paraId="1BCB9BDB" w14:textId="77777777" w:rsidR="00A96AA0" w:rsidRPr="00B227AE" w:rsidRDefault="00A96AA0">
            <w:pPr>
              <w:pStyle w:val="a8"/>
              <w:spacing w:before="57" w:line="20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 xml:space="preserve">　　　　　　　　</w:t>
            </w:r>
            <w:r w:rsidRPr="00B227AE">
              <w:rPr>
                <w:rFonts w:ascii="ＭＳ 明朝" w:hAnsi="ＭＳ 明朝"/>
                <w:color w:val="000000" w:themeColor="text1"/>
                <w:spacing w:val="-7"/>
              </w:rPr>
              <w:t xml:space="preserve"> </w:t>
            </w:r>
            <w:r w:rsidRPr="00B227AE">
              <w:rPr>
                <w:rFonts w:ascii="ＭＳ 明朝" w:hAnsi="ＭＳ 明朝"/>
                <w:color w:val="000000" w:themeColor="text1"/>
                <w:spacing w:val="-14"/>
              </w:rPr>
              <w:t>所 有</w:t>
            </w:r>
          </w:p>
          <w:p w14:paraId="6D26DE86" w14:textId="77777777" w:rsidR="00A96AA0" w:rsidRPr="00B227AE" w:rsidRDefault="00A96AA0">
            <w:pPr>
              <w:pStyle w:val="a8"/>
              <w:spacing w:line="20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確保しているもの</w:t>
            </w:r>
          </w:p>
          <w:p w14:paraId="07339CD7" w14:textId="77777777" w:rsidR="00A96AA0" w:rsidRPr="00B227AE" w:rsidRDefault="00A96AA0">
            <w:pPr>
              <w:pStyle w:val="a8"/>
              <w:spacing w:line="20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 xml:space="preserve">　　　　　　　　リース</w:t>
            </w:r>
          </w:p>
        </w:tc>
        <w:tc>
          <w:tcPr>
            <w:tcW w:w="1152" w:type="dxa"/>
            <w:tcBorders>
              <w:top w:val="single" w:sz="4" w:space="0" w:color="000000"/>
              <w:left w:val="single" w:sz="4" w:space="0" w:color="000000"/>
              <w:bottom w:val="dotted" w:sz="4" w:space="0" w:color="000000"/>
            </w:tcBorders>
            <w:shd w:val="clear" w:color="auto" w:fill="auto"/>
          </w:tcPr>
          <w:p w14:paraId="621495C8" w14:textId="77777777" w:rsidR="00A96AA0" w:rsidRPr="00B227AE" w:rsidRDefault="00A96AA0">
            <w:pPr>
              <w:pStyle w:val="a8"/>
              <w:snapToGrid w:val="0"/>
              <w:spacing w:before="57" w:line="167" w:lineRule="exact"/>
              <w:jc w:val="righ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4AC303E7" w14:textId="77777777" w:rsidR="00A96AA0" w:rsidRPr="00B227AE" w:rsidRDefault="00A96AA0">
            <w:pPr>
              <w:pStyle w:val="a8"/>
              <w:snapToGrid w:val="0"/>
              <w:spacing w:before="57" w:line="167" w:lineRule="exact"/>
              <w:jc w:val="righ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3679A47D" w14:textId="77777777" w:rsidR="00A96AA0" w:rsidRPr="00B227AE" w:rsidRDefault="00A96AA0">
            <w:pPr>
              <w:pStyle w:val="a8"/>
              <w:snapToGrid w:val="0"/>
              <w:spacing w:before="57" w:line="167" w:lineRule="exact"/>
              <w:jc w:val="righ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73A814A4" w14:textId="77777777" w:rsidR="00A96AA0" w:rsidRPr="00B227AE" w:rsidRDefault="00A96AA0">
            <w:pPr>
              <w:pStyle w:val="a8"/>
              <w:snapToGrid w:val="0"/>
              <w:spacing w:before="57" w:line="167" w:lineRule="exact"/>
              <w:jc w:val="right"/>
              <w:rPr>
                <w:color w:val="000000" w:themeColor="text1"/>
                <w:spacing w:val="0"/>
              </w:rPr>
            </w:pPr>
          </w:p>
        </w:tc>
        <w:tc>
          <w:tcPr>
            <w:tcW w:w="2698" w:type="dxa"/>
            <w:vMerge w:val="restart"/>
            <w:tcBorders>
              <w:top w:val="single" w:sz="4" w:space="0" w:color="000000"/>
              <w:left w:val="single" w:sz="4" w:space="0" w:color="000000"/>
              <w:right w:val="single" w:sz="4" w:space="0" w:color="000000"/>
            </w:tcBorders>
            <w:shd w:val="clear" w:color="auto" w:fill="auto"/>
          </w:tcPr>
          <w:p w14:paraId="122CD17D" w14:textId="77777777" w:rsidR="00A96AA0" w:rsidRPr="00B227AE" w:rsidRDefault="00A96AA0">
            <w:pPr>
              <w:pStyle w:val="a8"/>
              <w:snapToGrid w:val="0"/>
              <w:spacing w:before="57" w:line="167" w:lineRule="exact"/>
              <w:rPr>
                <w:color w:val="000000" w:themeColor="text1"/>
                <w:spacing w:val="0"/>
              </w:rPr>
            </w:pPr>
          </w:p>
        </w:tc>
      </w:tr>
      <w:tr w:rsidR="00B227AE" w:rsidRPr="00B227AE" w14:paraId="420C567B" w14:textId="77777777" w:rsidTr="003201A7">
        <w:trPr>
          <w:trHeight w:hRule="exact" w:val="309"/>
        </w:trPr>
        <w:tc>
          <w:tcPr>
            <w:tcW w:w="2304" w:type="dxa"/>
            <w:vMerge/>
            <w:tcBorders>
              <w:left w:val="single" w:sz="4" w:space="0" w:color="000000"/>
              <w:bottom w:val="single" w:sz="4" w:space="0" w:color="000000"/>
            </w:tcBorders>
            <w:shd w:val="clear" w:color="auto" w:fill="auto"/>
          </w:tcPr>
          <w:p w14:paraId="6D78C1F5" w14:textId="77777777" w:rsidR="00A96AA0" w:rsidRPr="00B227AE" w:rsidRDefault="00A96AA0">
            <w:pPr>
              <w:pStyle w:val="a8"/>
              <w:spacing w:before="57" w:line="200" w:lineRule="exact"/>
              <w:rPr>
                <w:rFonts w:eastAsia="Century" w:cs="Century"/>
                <w:color w:val="000000" w:themeColor="text1"/>
                <w:spacing w:val="-7"/>
              </w:rPr>
            </w:pPr>
          </w:p>
        </w:tc>
        <w:tc>
          <w:tcPr>
            <w:tcW w:w="1152" w:type="dxa"/>
            <w:tcBorders>
              <w:top w:val="dotted" w:sz="4" w:space="0" w:color="000000"/>
              <w:left w:val="single" w:sz="4" w:space="0" w:color="000000"/>
              <w:bottom w:val="single" w:sz="4" w:space="0" w:color="000000"/>
            </w:tcBorders>
            <w:shd w:val="clear" w:color="auto" w:fill="auto"/>
          </w:tcPr>
          <w:p w14:paraId="4CB5CB5D" w14:textId="77777777" w:rsidR="00A96AA0" w:rsidRPr="00B227AE" w:rsidRDefault="00A96AA0">
            <w:pPr>
              <w:pStyle w:val="a8"/>
              <w:snapToGrid w:val="0"/>
              <w:spacing w:before="57" w:line="167" w:lineRule="exact"/>
              <w:jc w:val="righ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75479642" w14:textId="77777777" w:rsidR="00A96AA0" w:rsidRPr="00B227AE" w:rsidRDefault="00A96AA0">
            <w:pPr>
              <w:pStyle w:val="a8"/>
              <w:snapToGrid w:val="0"/>
              <w:spacing w:before="57" w:line="167" w:lineRule="exact"/>
              <w:jc w:val="righ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565C5C42" w14:textId="77777777" w:rsidR="00A96AA0" w:rsidRPr="00B227AE" w:rsidRDefault="00A96AA0">
            <w:pPr>
              <w:pStyle w:val="a8"/>
              <w:snapToGrid w:val="0"/>
              <w:spacing w:before="57" w:line="167" w:lineRule="exact"/>
              <w:jc w:val="righ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304C3A9A" w14:textId="77777777" w:rsidR="00A96AA0" w:rsidRPr="00B227AE" w:rsidRDefault="00A96AA0">
            <w:pPr>
              <w:pStyle w:val="a8"/>
              <w:snapToGrid w:val="0"/>
              <w:spacing w:before="57" w:line="167" w:lineRule="exact"/>
              <w:jc w:val="right"/>
              <w:rPr>
                <w:color w:val="000000" w:themeColor="text1"/>
                <w:spacing w:val="0"/>
              </w:rPr>
            </w:pPr>
          </w:p>
        </w:tc>
        <w:tc>
          <w:tcPr>
            <w:tcW w:w="2698" w:type="dxa"/>
            <w:vMerge/>
            <w:tcBorders>
              <w:left w:val="single" w:sz="4" w:space="0" w:color="000000"/>
              <w:bottom w:val="single" w:sz="4" w:space="0" w:color="000000"/>
              <w:right w:val="single" w:sz="4" w:space="0" w:color="000000"/>
            </w:tcBorders>
            <w:shd w:val="clear" w:color="auto" w:fill="auto"/>
          </w:tcPr>
          <w:p w14:paraId="7770EBA0" w14:textId="77777777" w:rsidR="00A96AA0" w:rsidRPr="00B227AE" w:rsidRDefault="00A96AA0">
            <w:pPr>
              <w:pStyle w:val="a8"/>
              <w:snapToGrid w:val="0"/>
              <w:spacing w:before="57" w:line="167" w:lineRule="exact"/>
              <w:rPr>
                <w:color w:val="000000" w:themeColor="text1"/>
                <w:spacing w:val="0"/>
              </w:rPr>
            </w:pPr>
          </w:p>
        </w:tc>
      </w:tr>
      <w:tr w:rsidR="00B227AE" w:rsidRPr="00B227AE" w14:paraId="23077F71" w14:textId="77777777" w:rsidTr="00253B9C">
        <w:trPr>
          <w:trHeight w:hRule="exact" w:val="294"/>
        </w:trPr>
        <w:tc>
          <w:tcPr>
            <w:tcW w:w="2304" w:type="dxa"/>
            <w:vMerge w:val="restart"/>
            <w:tcBorders>
              <w:top w:val="single" w:sz="4" w:space="0" w:color="000000"/>
              <w:left w:val="single" w:sz="4" w:space="0" w:color="000000"/>
            </w:tcBorders>
            <w:shd w:val="clear" w:color="auto" w:fill="auto"/>
          </w:tcPr>
          <w:p w14:paraId="6E5E822D" w14:textId="77777777" w:rsidR="00A96AA0" w:rsidRPr="00B227AE" w:rsidRDefault="00A96AA0">
            <w:pPr>
              <w:pStyle w:val="a8"/>
              <w:spacing w:before="57" w:line="20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 xml:space="preserve">　　　　　　　　</w:t>
            </w:r>
            <w:r w:rsidRPr="00B227AE">
              <w:rPr>
                <w:rFonts w:ascii="ＭＳ 明朝" w:hAnsi="ＭＳ 明朝"/>
                <w:color w:val="000000" w:themeColor="text1"/>
                <w:spacing w:val="-7"/>
              </w:rPr>
              <w:t xml:space="preserve"> </w:t>
            </w:r>
            <w:r w:rsidRPr="00B227AE">
              <w:rPr>
                <w:rFonts w:ascii="ＭＳ 明朝" w:hAnsi="ＭＳ 明朝"/>
                <w:color w:val="000000" w:themeColor="text1"/>
                <w:spacing w:val="-14"/>
              </w:rPr>
              <w:t>所 有</w:t>
            </w:r>
          </w:p>
          <w:p w14:paraId="3AB4DBDA" w14:textId="77777777" w:rsidR="00A96AA0" w:rsidRPr="00B227AE" w:rsidRDefault="00A96AA0">
            <w:pPr>
              <w:pStyle w:val="a8"/>
              <w:spacing w:line="20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導入予定のもの</w:t>
            </w:r>
          </w:p>
          <w:p w14:paraId="47631C6D" w14:textId="77777777" w:rsidR="00A96AA0" w:rsidRPr="00B227AE" w:rsidRDefault="00A96AA0">
            <w:pPr>
              <w:pStyle w:val="a8"/>
              <w:spacing w:line="20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 xml:space="preserve">　　　　　　　　リース</w:t>
            </w:r>
          </w:p>
          <w:p w14:paraId="40466075" w14:textId="77777777" w:rsidR="00A96AA0" w:rsidRPr="00B227AE" w:rsidRDefault="00A96AA0">
            <w:pPr>
              <w:pStyle w:val="a8"/>
              <w:spacing w:line="200" w:lineRule="exact"/>
              <w:rPr>
                <w:rFonts w:cs="Century"/>
                <w:color w:val="000000" w:themeColor="text1"/>
                <w:spacing w:val="0"/>
              </w:rPr>
            </w:pPr>
            <w:r w:rsidRPr="00B227AE">
              <w:rPr>
                <w:noProof/>
                <w:color w:val="000000" w:themeColor="text1"/>
              </w:rPr>
              <mc:AlternateContent>
                <mc:Choice Requires="wps">
                  <w:drawing>
                    <wp:anchor distT="0" distB="0" distL="114300" distR="114300" simplePos="0" relativeHeight="251670016" behindDoc="0" locked="0" layoutInCell="1" allowOverlap="1" wp14:anchorId="5A7C3ED4" wp14:editId="6B834033">
                      <wp:simplePos x="0" y="0"/>
                      <wp:positionH relativeFrom="margin">
                        <wp:posOffset>313055</wp:posOffset>
                      </wp:positionH>
                      <wp:positionV relativeFrom="paragraph">
                        <wp:posOffset>99695</wp:posOffset>
                      </wp:positionV>
                      <wp:extent cx="1066800" cy="152400"/>
                      <wp:effectExtent l="6350" t="13335" r="12700" b="152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995AB2" id="AutoShape 6" o:spid="_x0000_s1026" type="#_x0000_t185" style="position:absolute;left:0;text-align:left;margin-left:24.65pt;margin-top:7.85pt;width:84pt;height:12pt;z-index:251670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" adj="3700" strokeweight=".26mm">
                      <v:stroke joinstyle="miter" endcap="square"/>
                      <w10:wrap anchorx="margin"/>
                    </v:shape>
                  </w:pict>
                </mc:Fallback>
              </mc:AlternateContent>
            </w:r>
          </w:p>
          <w:p w14:paraId="66EF40B1" w14:textId="77777777" w:rsidR="00A96AA0" w:rsidRPr="00B227AE" w:rsidRDefault="00A96AA0">
            <w:pPr>
              <w:pStyle w:val="a8"/>
              <w:spacing w:line="240"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0"/>
                <w:sz w:val="16"/>
                <w:szCs w:val="16"/>
              </w:rPr>
              <w:t xml:space="preserve">　　　</w:t>
            </w:r>
            <w:r w:rsidRPr="00B227AE">
              <w:rPr>
                <w:rFonts w:ascii="ＭＳ 明朝" w:hAnsi="ＭＳ 明朝"/>
                <w:color w:val="000000" w:themeColor="text1"/>
                <w:spacing w:val="-14"/>
              </w:rPr>
              <w:t>資金繰りについて</w:t>
            </w:r>
          </w:p>
        </w:tc>
        <w:tc>
          <w:tcPr>
            <w:tcW w:w="1152" w:type="dxa"/>
            <w:tcBorders>
              <w:top w:val="single" w:sz="4" w:space="0" w:color="000000"/>
              <w:left w:val="single" w:sz="4" w:space="0" w:color="000000"/>
              <w:bottom w:val="dotted" w:sz="4" w:space="0" w:color="000000"/>
            </w:tcBorders>
            <w:shd w:val="clear" w:color="auto" w:fill="auto"/>
          </w:tcPr>
          <w:p w14:paraId="0391BE7D" w14:textId="77777777" w:rsidR="00A96AA0" w:rsidRPr="00B227AE" w:rsidRDefault="00A96AA0">
            <w:pPr>
              <w:pStyle w:val="a8"/>
              <w:snapToGrid w:val="0"/>
              <w:spacing w:before="57" w:line="167" w:lineRule="exac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09458260" w14:textId="77777777" w:rsidR="00A96AA0" w:rsidRPr="00B227AE" w:rsidRDefault="00A96AA0">
            <w:pPr>
              <w:pStyle w:val="a8"/>
              <w:snapToGrid w:val="0"/>
              <w:spacing w:before="57" w:line="167" w:lineRule="exac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4AA762DC" w14:textId="77777777" w:rsidR="00A96AA0" w:rsidRPr="00B227AE" w:rsidRDefault="00A96AA0">
            <w:pPr>
              <w:pStyle w:val="a8"/>
              <w:snapToGrid w:val="0"/>
              <w:spacing w:before="57" w:line="167" w:lineRule="exact"/>
              <w:rPr>
                <w:color w:val="000000" w:themeColor="text1"/>
                <w:spacing w:val="0"/>
              </w:rPr>
            </w:pPr>
          </w:p>
        </w:tc>
        <w:tc>
          <w:tcPr>
            <w:tcW w:w="1152" w:type="dxa"/>
            <w:tcBorders>
              <w:top w:val="single" w:sz="4" w:space="0" w:color="000000"/>
              <w:left w:val="single" w:sz="4" w:space="0" w:color="000000"/>
              <w:bottom w:val="dotted" w:sz="4" w:space="0" w:color="000000"/>
            </w:tcBorders>
            <w:shd w:val="clear" w:color="auto" w:fill="auto"/>
          </w:tcPr>
          <w:p w14:paraId="12885E6D" w14:textId="77777777" w:rsidR="00A96AA0" w:rsidRPr="00B227AE" w:rsidRDefault="00A96AA0">
            <w:pPr>
              <w:pStyle w:val="a8"/>
              <w:snapToGrid w:val="0"/>
              <w:spacing w:before="57" w:line="167" w:lineRule="exact"/>
              <w:rPr>
                <w:color w:val="000000" w:themeColor="text1"/>
                <w:spacing w:val="0"/>
              </w:rPr>
            </w:pPr>
          </w:p>
        </w:tc>
        <w:tc>
          <w:tcPr>
            <w:tcW w:w="2698" w:type="dxa"/>
            <w:vMerge w:val="restart"/>
            <w:tcBorders>
              <w:top w:val="single" w:sz="4" w:space="0" w:color="000000"/>
              <w:left w:val="single" w:sz="4" w:space="0" w:color="000000"/>
              <w:right w:val="single" w:sz="4" w:space="0" w:color="000000"/>
            </w:tcBorders>
            <w:shd w:val="clear" w:color="auto" w:fill="auto"/>
          </w:tcPr>
          <w:p w14:paraId="149B4089" w14:textId="77777777" w:rsidR="00A96AA0" w:rsidRPr="00B227AE" w:rsidRDefault="00A96AA0">
            <w:pPr>
              <w:pStyle w:val="a8"/>
              <w:snapToGrid w:val="0"/>
              <w:spacing w:before="57" w:line="167" w:lineRule="exact"/>
              <w:rPr>
                <w:color w:val="000000" w:themeColor="text1"/>
                <w:spacing w:val="0"/>
              </w:rPr>
            </w:pPr>
          </w:p>
        </w:tc>
      </w:tr>
      <w:tr w:rsidR="00B227AE" w:rsidRPr="00B227AE" w14:paraId="312465A3" w14:textId="77777777" w:rsidTr="00A96AA0">
        <w:trPr>
          <w:trHeight w:hRule="exact" w:val="350"/>
        </w:trPr>
        <w:tc>
          <w:tcPr>
            <w:tcW w:w="2304" w:type="dxa"/>
            <w:vMerge/>
            <w:tcBorders>
              <w:left w:val="single" w:sz="4" w:space="0" w:color="000000"/>
            </w:tcBorders>
            <w:shd w:val="clear" w:color="auto" w:fill="auto"/>
          </w:tcPr>
          <w:p w14:paraId="71B0EA50" w14:textId="77777777" w:rsidR="00A96AA0" w:rsidRPr="00B227AE" w:rsidRDefault="00A96AA0">
            <w:pPr>
              <w:pStyle w:val="a8"/>
              <w:spacing w:before="57" w:line="200" w:lineRule="exact"/>
              <w:rPr>
                <w:rFonts w:eastAsia="Century" w:cs="Century"/>
                <w:color w:val="000000" w:themeColor="text1"/>
                <w:spacing w:val="-7"/>
              </w:rPr>
            </w:pPr>
          </w:p>
        </w:tc>
        <w:tc>
          <w:tcPr>
            <w:tcW w:w="1152" w:type="dxa"/>
            <w:tcBorders>
              <w:top w:val="dotted" w:sz="4" w:space="0" w:color="000000"/>
              <w:left w:val="single" w:sz="4" w:space="0" w:color="000000"/>
              <w:bottom w:val="dotted" w:sz="4" w:space="0" w:color="000000"/>
            </w:tcBorders>
            <w:shd w:val="clear" w:color="auto" w:fill="auto"/>
          </w:tcPr>
          <w:p w14:paraId="2B19FE38" w14:textId="77777777" w:rsidR="00A96AA0" w:rsidRPr="00B227AE" w:rsidRDefault="00A96AA0">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dotted" w:sz="4" w:space="0" w:color="000000"/>
            </w:tcBorders>
            <w:shd w:val="clear" w:color="auto" w:fill="auto"/>
          </w:tcPr>
          <w:p w14:paraId="1F3A6743" w14:textId="77777777" w:rsidR="00A96AA0" w:rsidRPr="00B227AE" w:rsidRDefault="00A96AA0">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dotted" w:sz="4" w:space="0" w:color="000000"/>
            </w:tcBorders>
            <w:shd w:val="clear" w:color="auto" w:fill="auto"/>
          </w:tcPr>
          <w:p w14:paraId="1E9842AB" w14:textId="77777777" w:rsidR="00A96AA0" w:rsidRPr="00B227AE" w:rsidRDefault="00A96AA0">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dotted" w:sz="4" w:space="0" w:color="000000"/>
            </w:tcBorders>
            <w:shd w:val="clear" w:color="auto" w:fill="auto"/>
          </w:tcPr>
          <w:p w14:paraId="52425EFB" w14:textId="77777777" w:rsidR="00A96AA0" w:rsidRPr="00B227AE" w:rsidRDefault="00A96AA0">
            <w:pPr>
              <w:pStyle w:val="a8"/>
              <w:snapToGrid w:val="0"/>
              <w:spacing w:before="57" w:line="167" w:lineRule="exact"/>
              <w:rPr>
                <w:color w:val="000000" w:themeColor="text1"/>
                <w:spacing w:val="0"/>
              </w:rPr>
            </w:pPr>
          </w:p>
        </w:tc>
        <w:tc>
          <w:tcPr>
            <w:tcW w:w="2698" w:type="dxa"/>
            <w:vMerge/>
            <w:tcBorders>
              <w:left w:val="single" w:sz="4" w:space="0" w:color="000000"/>
              <w:right w:val="single" w:sz="4" w:space="0" w:color="000000"/>
            </w:tcBorders>
            <w:shd w:val="clear" w:color="auto" w:fill="auto"/>
          </w:tcPr>
          <w:p w14:paraId="57429A40" w14:textId="77777777" w:rsidR="00A96AA0" w:rsidRPr="00B227AE" w:rsidRDefault="00A96AA0">
            <w:pPr>
              <w:pStyle w:val="a8"/>
              <w:snapToGrid w:val="0"/>
              <w:spacing w:before="57" w:line="167" w:lineRule="exact"/>
              <w:rPr>
                <w:color w:val="000000" w:themeColor="text1"/>
                <w:spacing w:val="0"/>
              </w:rPr>
            </w:pPr>
          </w:p>
        </w:tc>
      </w:tr>
      <w:tr w:rsidR="00B227AE" w:rsidRPr="00B227AE" w14:paraId="4F155EAD" w14:textId="77777777" w:rsidTr="003B501F">
        <w:trPr>
          <w:trHeight w:hRule="exact" w:val="585"/>
        </w:trPr>
        <w:tc>
          <w:tcPr>
            <w:tcW w:w="2304" w:type="dxa"/>
            <w:vMerge/>
            <w:tcBorders>
              <w:left w:val="single" w:sz="4" w:space="0" w:color="000000"/>
              <w:bottom w:val="single" w:sz="4" w:space="0" w:color="000000"/>
            </w:tcBorders>
            <w:shd w:val="clear" w:color="auto" w:fill="auto"/>
          </w:tcPr>
          <w:p w14:paraId="5C5BF6A1" w14:textId="77777777" w:rsidR="00A96AA0" w:rsidRPr="00B227AE" w:rsidRDefault="00A96AA0">
            <w:pPr>
              <w:pStyle w:val="a8"/>
              <w:spacing w:before="57" w:line="200" w:lineRule="exact"/>
              <w:rPr>
                <w:rFonts w:eastAsia="Century" w:cs="Century"/>
                <w:color w:val="000000" w:themeColor="text1"/>
                <w:spacing w:val="-7"/>
              </w:rPr>
            </w:pPr>
          </w:p>
        </w:tc>
        <w:tc>
          <w:tcPr>
            <w:tcW w:w="1152" w:type="dxa"/>
            <w:tcBorders>
              <w:top w:val="dotted" w:sz="4" w:space="0" w:color="000000"/>
              <w:left w:val="single" w:sz="4" w:space="0" w:color="000000"/>
              <w:bottom w:val="single" w:sz="4" w:space="0" w:color="000000"/>
            </w:tcBorders>
            <w:shd w:val="clear" w:color="auto" w:fill="auto"/>
          </w:tcPr>
          <w:p w14:paraId="4F116537" w14:textId="77777777" w:rsidR="00A96AA0" w:rsidRPr="00B227AE" w:rsidRDefault="00A96AA0">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6964C9F1" w14:textId="77777777" w:rsidR="00A96AA0" w:rsidRPr="00B227AE" w:rsidRDefault="00A96AA0">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5AA41005" w14:textId="77777777" w:rsidR="00A96AA0" w:rsidRPr="00B227AE" w:rsidRDefault="00A96AA0">
            <w:pPr>
              <w:pStyle w:val="a8"/>
              <w:snapToGrid w:val="0"/>
              <w:spacing w:before="57" w:line="167" w:lineRule="exact"/>
              <w:rPr>
                <w:color w:val="000000" w:themeColor="text1"/>
                <w:spacing w:val="0"/>
              </w:rPr>
            </w:pPr>
          </w:p>
        </w:tc>
        <w:tc>
          <w:tcPr>
            <w:tcW w:w="1152" w:type="dxa"/>
            <w:tcBorders>
              <w:top w:val="dotted" w:sz="4" w:space="0" w:color="000000"/>
              <w:left w:val="single" w:sz="4" w:space="0" w:color="000000"/>
              <w:bottom w:val="single" w:sz="4" w:space="0" w:color="000000"/>
            </w:tcBorders>
            <w:shd w:val="clear" w:color="auto" w:fill="auto"/>
          </w:tcPr>
          <w:p w14:paraId="6307781D" w14:textId="77777777" w:rsidR="00A96AA0" w:rsidRPr="00B227AE" w:rsidRDefault="00A96AA0">
            <w:pPr>
              <w:pStyle w:val="a8"/>
              <w:snapToGrid w:val="0"/>
              <w:spacing w:before="57" w:line="167" w:lineRule="exact"/>
              <w:rPr>
                <w:color w:val="000000" w:themeColor="text1"/>
                <w:spacing w:val="0"/>
              </w:rPr>
            </w:pPr>
          </w:p>
        </w:tc>
        <w:tc>
          <w:tcPr>
            <w:tcW w:w="2698" w:type="dxa"/>
            <w:vMerge/>
            <w:tcBorders>
              <w:left w:val="single" w:sz="4" w:space="0" w:color="000000"/>
              <w:bottom w:val="single" w:sz="4" w:space="0" w:color="000000"/>
              <w:right w:val="single" w:sz="4" w:space="0" w:color="000000"/>
            </w:tcBorders>
            <w:shd w:val="clear" w:color="auto" w:fill="auto"/>
          </w:tcPr>
          <w:p w14:paraId="3097EABF" w14:textId="77777777" w:rsidR="00A96AA0" w:rsidRPr="00B227AE" w:rsidRDefault="00A96AA0">
            <w:pPr>
              <w:pStyle w:val="a8"/>
              <w:snapToGrid w:val="0"/>
              <w:spacing w:before="57" w:line="167" w:lineRule="exact"/>
              <w:rPr>
                <w:color w:val="000000" w:themeColor="text1"/>
                <w:spacing w:val="0"/>
              </w:rPr>
            </w:pPr>
          </w:p>
        </w:tc>
      </w:tr>
    </w:tbl>
    <w:p w14:paraId="01DE0305" w14:textId="77777777" w:rsidR="006D656B" w:rsidRPr="00B227AE" w:rsidRDefault="006D656B">
      <w:pPr>
        <w:pStyle w:val="a8"/>
        <w:spacing w:line="222" w:lineRule="exact"/>
        <w:rPr>
          <w:color w:val="000000" w:themeColor="text1"/>
          <w:sz w:val="20"/>
        </w:rPr>
      </w:pPr>
      <w:r w:rsidRPr="00B227AE">
        <w:rPr>
          <w:rFonts w:ascii="ＭＳ 明朝" w:hAnsi="ＭＳ 明朝"/>
          <w:color w:val="000000" w:themeColor="text1"/>
          <w:sz w:val="20"/>
        </w:rPr>
        <w:t>（記載要領）</w:t>
      </w:r>
    </w:p>
    <w:p w14:paraId="3D268712" w14:textId="77777777" w:rsidR="006D656B" w:rsidRPr="00B227AE" w:rsidRDefault="001B783C" w:rsidP="008B12E6">
      <w:pPr>
        <w:pStyle w:val="a8"/>
        <w:spacing w:line="240" w:lineRule="exact"/>
        <w:ind w:leftChars="135" w:left="540" w:hangingChars="127" w:hanging="257"/>
        <w:rPr>
          <w:color w:val="000000" w:themeColor="text1"/>
          <w:sz w:val="20"/>
        </w:rPr>
      </w:pPr>
      <w:r w:rsidRPr="00B227AE">
        <w:rPr>
          <w:rFonts w:ascii="ＭＳ 明朝" w:hAnsi="ＭＳ 明朝" w:hint="eastAsia"/>
          <w:color w:val="000000" w:themeColor="text1"/>
          <w:sz w:val="20"/>
        </w:rPr>
        <w:t>※</w:t>
      </w:r>
      <w:r w:rsidR="002B2399" w:rsidRPr="00B227AE">
        <w:rPr>
          <w:rFonts w:ascii="ＭＳ 明朝" w:hAnsi="ＭＳ 明朝" w:hint="eastAsia"/>
          <w:color w:val="000000" w:themeColor="text1"/>
          <w:sz w:val="20"/>
        </w:rPr>
        <w:t xml:space="preserve">　</w:t>
      </w:r>
      <w:r w:rsidR="006D656B" w:rsidRPr="00B227AE">
        <w:rPr>
          <w:rFonts w:ascii="ＭＳ 明朝" w:hAnsi="ＭＳ 明朝"/>
          <w:color w:val="000000" w:themeColor="text1"/>
          <w:sz w:val="20"/>
        </w:rPr>
        <w:t>「大農機具」とは、トラクター、耕うん機、自走式の田植機、コンバイン等です。「家畜」とは、牛、豚、鶏等です。</w:t>
      </w:r>
    </w:p>
    <w:p w14:paraId="0A18967C" w14:textId="77777777" w:rsidR="006D656B" w:rsidRPr="00B227AE" w:rsidRDefault="001B783C" w:rsidP="008B12E6">
      <w:pPr>
        <w:pStyle w:val="a8"/>
        <w:spacing w:line="240" w:lineRule="exact"/>
        <w:ind w:leftChars="135" w:left="540" w:hangingChars="127" w:hanging="257"/>
        <w:rPr>
          <w:color w:val="000000" w:themeColor="text1"/>
          <w:sz w:val="20"/>
        </w:rPr>
      </w:pPr>
      <w:r w:rsidRPr="00B227AE">
        <w:rPr>
          <w:rFonts w:ascii="ＭＳ 明朝" w:hAnsi="ＭＳ 明朝" w:hint="eastAsia"/>
          <w:color w:val="000000" w:themeColor="text1"/>
          <w:sz w:val="20"/>
        </w:rPr>
        <w:t>※</w:t>
      </w:r>
      <w:r w:rsidR="008B12E6" w:rsidRPr="00B227AE">
        <w:rPr>
          <w:rFonts w:ascii="ＭＳ 明朝" w:hAnsi="ＭＳ 明朝" w:hint="eastAsia"/>
          <w:color w:val="000000" w:themeColor="text1"/>
          <w:sz w:val="20"/>
        </w:rPr>
        <w:t xml:space="preserve">　</w:t>
      </w:r>
      <w:r w:rsidR="006D656B" w:rsidRPr="00B227AE">
        <w:rPr>
          <w:rFonts w:ascii="ＭＳ 明朝" w:hAnsi="ＭＳ 明朝"/>
          <w:color w:val="000000" w:themeColor="text1"/>
          <w:sz w:val="20"/>
        </w:rPr>
        <w:t>導入予定のものについては、自己資金、金融機関からの借入れ(融資を受けられることが確実なものに限る。)　等資金繰りについても記載してください。</w:t>
      </w:r>
    </w:p>
    <w:p w14:paraId="6C51CE76" w14:textId="77777777" w:rsidR="006D656B" w:rsidRPr="00B227AE" w:rsidRDefault="006D656B">
      <w:pPr>
        <w:pStyle w:val="a8"/>
        <w:rPr>
          <w:color w:val="000000" w:themeColor="text1"/>
          <w:spacing w:val="0"/>
        </w:rPr>
      </w:pPr>
    </w:p>
    <w:p w14:paraId="196A86A5" w14:textId="2447C73C" w:rsidR="006D656B" w:rsidRPr="00B227AE" w:rsidRDefault="006D656B">
      <w:pPr>
        <w:pStyle w:val="a8"/>
        <w:rPr>
          <w:color w:val="000000" w:themeColor="text1"/>
        </w:rPr>
      </w:pPr>
      <w:r w:rsidRPr="00B227AE">
        <w:rPr>
          <w:rFonts w:ascii="ＭＳ 明朝" w:hAnsi="ＭＳ 明朝"/>
          <w:color w:val="000000" w:themeColor="text1"/>
        </w:rPr>
        <w:t>(3)</w:t>
      </w:r>
      <w:r w:rsidRPr="00B227AE">
        <w:rPr>
          <w:rFonts w:ascii="ＭＳ 明朝" w:hAnsi="ＭＳ 明朝"/>
          <w:color w:val="000000" w:themeColor="text1"/>
          <w:spacing w:val="0"/>
        </w:rPr>
        <w:t xml:space="preserve"> </w:t>
      </w:r>
      <w:r w:rsidRPr="00B227AE">
        <w:rPr>
          <w:rFonts w:ascii="ＭＳ 明朝" w:hAnsi="ＭＳ 明朝"/>
          <w:color w:val="000000" w:themeColor="text1"/>
        </w:rPr>
        <w:t>農作業に従事する者</w:t>
      </w:r>
      <w:r w:rsidR="0010492A" w:rsidRPr="00B227AE">
        <w:rPr>
          <w:rFonts w:ascii="ＭＳ 明朝" w:hAnsi="ＭＳ 明朝" w:hint="eastAsia"/>
          <w:color w:val="000000" w:themeColor="text1"/>
        </w:rPr>
        <w:t>の数</w:t>
      </w:r>
      <w:r w:rsidR="00253B9C" w:rsidRPr="00B227AE">
        <w:rPr>
          <w:rFonts w:hint="eastAsia"/>
          <w:color w:val="000000" w:themeColor="text1"/>
        </w:rPr>
        <w:t>及び</w:t>
      </w:r>
      <w:r w:rsidR="0010492A" w:rsidRPr="00B227AE">
        <w:rPr>
          <w:rFonts w:ascii="ＭＳ 明朝" w:hAnsi="ＭＳ 明朝" w:hint="eastAsia"/>
          <w:color w:val="000000" w:themeColor="text1"/>
        </w:rPr>
        <w:t>配置</w:t>
      </w:r>
      <w:r w:rsidRPr="00B227AE">
        <w:rPr>
          <w:rFonts w:ascii="ＭＳ 明朝" w:hAnsi="ＭＳ 明朝"/>
          <w:color w:val="000000" w:themeColor="text1"/>
        </w:rPr>
        <w:t>の状況</w:t>
      </w:r>
    </w:p>
    <w:p w14:paraId="26BC327F" w14:textId="77777777" w:rsidR="006D656B" w:rsidRPr="00B227AE" w:rsidRDefault="006D656B">
      <w:pPr>
        <w:pStyle w:val="a8"/>
        <w:spacing w:line="110" w:lineRule="exact"/>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824"/>
        <w:gridCol w:w="7594"/>
      </w:tblGrid>
      <w:tr w:rsidR="00B227AE" w:rsidRPr="00B227AE" w14:paraId="1351DBB5" w14:textId="77777777" w:rsidTr="006E01A6">
        <w:trPr>
          <w:cantSplit/>
          <w:trHeight w:hRule="exact" w:val="908"/>
        </w:trPr>
        <w:tc>
          <w:tcPr>
            <w:tcW w:w="1824" w:type="dxa"/>
            <w:tcBorders>
              <w:top w:val="single" w:sz="4" w:space="0" w:color="000000"/>
              <w:left w:val="single" w:sz="4" w:space="0" w:color="000000"/>
            </w:tcBorders>
            <w:shd w:val="clear" w:color="auto" w:fill="auto"/>
          </w:tcPr>
          <w:p w14:paraId="1CEA01B7" w14:textId="77777777" w:rsidR="00253B9C" w:rsidRPr="00B227AE" w:rsidRDefault="00253B9C" w:rsidP="006E01A6">
            <w:pPr>
              <w:pStyle w:val="a8"/>
              <w:spacing w:before="112" w:line="280" w:lineRule="exact"/>
              <w:ind w:leftChars="50" w:left="327" w:hangingChars="100" w:hanging="222"/>
              <w:rPr>
                <w:rFonts w:eastAsia="Century" w:cs="Century"/>
                <w:color w:val="000000" w:themeColor="text1"/>
                <w:spacing w:val="-7"/>
              </w:rPr>
            </w:pPr>
            <w:r w:rsidRPr="00B227AE">
              <w:rPr>
                <w:rFonts w:ascii="ＭＳ 明朝" w:hAnsi="ＭＳ 明朝"/>
                <w:color w:val="000000" w:themeColor="text1"/>
              </w:rPr>
              <w:t>①</w:t>
            </w:r>
            <w:r w:rsidR="006E01A6" w:rsidRPr="00B227AE">
              <w:rPr>
                <w:rFonts w:ascii="ＭＳ 明朝" w:hAnsi="ＭＳ 明朝"/>
                <w:color w:val="000000" w:themeColor="text1"/>
              </w:rPr>
              <w:t xml:space="preserve"> </w:t>
            </w:r>
            <w:r w:rsidRPr="00B227AE">
              <w:rPr>
                <w:rFonts w:ascii="ＭＳ 明朝" w:hAnsi="ＭＳ 明朝"/>
                <w:color w:val="000000" w:themeColor="text1"/>
              </w:rPr>
              <w:t>権利を取得しようとする者</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58507935" w14:textId="77777777" w:rsidR="00253B9C" w:rsidRPr="00B227AE" w:rsidRDefault="00253B9C" w:rsidP="006E01A6">
            <w:pPr>
              <w:pStyle w:val="a8"/>
              <w:spacing w:before="112" w:line="240" w:lineRule="auto"/>
              <w:jc w:val="left"/>
              <w:rPr>
                <w:rFonts w:ascii="ＭＳ 明朝" w:hAnsi="ＭＳ 明朝"/>
                <w:color w:val="000000" w:themeColor="text1"/>
              </w:rPr>
            </w:pPr>
            <w:r w:rsidRPr="00B227AE">
              <w:rPr>
                <w:rFonts w:ascii="ＭＳ 明朝" w:hAnsi="ＭＳ 明朝"/>
                <w:color w:val="000000" w:themeColor="text1"/>
              </w:rPr>
              <w:t>農作業</w:t>
            </w:r>
            <w:r w:rsidR="006E01A6" w:rsidRPr="00B227AE">
              <w:rPr>
                <w:rFonts w:ascii="ＭＳ 明朝" w:hAnsi="ＭＳ 明朝" w:hint="eastAsia"/>
                <w:color w:val="000000" w:themeColor="text1"/>
              </w:rPr>
              <w:t>歴</w:t>
            </w:r>
            <w:r w:rsidRPr="00B227AE">
              <w:rPr>
                <w:rFonts w:ascii="ＭＳ 明朝" w:hAnsi="ＭＳ 明朝"/>
                <w:color w:val="000000" w:themeColor="text1"/>
                <w:u w:val="thick"/>
              </w:rPr>
              <w:t xml:space="preserve">　　</w:t>
            </w:r>
            <w:r w:rsidR="006E01A6" w:rsidRPr="00B227AE">
              <w:rPr>
                <w:rFonts w:ascii="ＭＳ 明朝" w:hAnsi="ＭＳ 明朝" w:hint="eastAsia"/>
                <w:color w:val="000000" w:themeColor="text1"/>
                <w:u w:val="thick"/>
              </w:rPr>
              <w:t xml:space="preserve"> </w:t>
            </w:r>
            <w:r w:rsidRPr="00B227AE">
              <w:rPr>
                <w:rFonts w:ascii="ＭＳ 明朝" w:hAnsi="ＭＳ 明朝"/>
                <w:color w:val="000000" w:themeColor="text1"/>
                <w:u w:val="thick"/>
              </w:rPr>
              <w:t>年</w:t>
            </w:r>
            <w:r w:rsidRPr="00B227AE">
              <w:rPr>
                <w:rFonts w:ascii="ＭＳ 明朝" w:hAnsi="ＭＳ 明朝"/>
                <w:color w:val="000000" w:themeColor="text1"/>
              </w:rPr>
              <w:t>、農業技術修学</w:t>
            </w:r>
            <w:r w:rsidR="006E01A6" w:rsidRPr="00B227AE">
              <w:rPr>
                <w:rFonts w:ascii="ＭＳ 明朝" w:hAnsi="ＭＳ 明朝" w:hint="eastAsia"/>
                <w:color w:val="000000" w:themeColor="text1"/>
              </w:rPr>
              <w:t>歴</w:t>
            </w:r>
            <w:r w:rsidRPr="00B227AE">
              <w:rPr>
                <w:rFonts w:ascii="ＭＳ 明朝" w:hAnsi="ＭＳ 明朝"/>
                <w:color w:val="000000" w:themeColor="text1"/>
                <w:u w:val="thick"/>
              </w:rPr>
              <w:t xml:space="preserve">　　</w:t>
            </w:r>
            <w:r w:rsidR="006E01A6" w:rsidRPr="00B227AE">
              <w:rPr>
                <w:rFonts w:ascii="ＭＳ 明朝" w:hAnsi="ＭＳ 明朝" w:hint="eastAsia"/>
                <w:color w:val="000000" w:themeColor="text1"/>
                <w:u w:val="thick"/>
              </w:rPr>
              <w:t xml:space="preserve"> </w:t>
            </w:r>
            <w:r w:rsidRPr="00B227AE">
              <w:rPr>
                <w:rFonts w:ascii="ＭＳ 明朝" w:hAnsi="ＭＳ 明朝"/>
                <w:color w:val="000000" w:themeColor="text1"/>
                <w:u w:val="thick"/>
              </w:rPr>
              <w:t>年</w:t>
            </w:r>
            <w:r w:rsidRPr="00B227AE">
              <w:rPr>
                <w:rFonts w:ascii="ＭＳ 明朝" w:hAnsi="ＭＳ 明朝"/>
                <w:color w:val="000000" w:themeColor="text1"/>
              </w:rPr>
              <w:t>、</w:t>
            </w:r>
          </w:p>
          <w:p w14:paraId="2246DB25" w14:textId="77777777" w:rsidR="00253B9C" w:rsidRPr="00B227AE" w:rsidRDefault="00253B9C" w:rsidP="006E01A6">
            <w:pPr>
              <w:pStyle w:val="a8"/>
              <w:spacing w:before="112" w:line="240" w:lineRule="auto"/>
              <w:jc w:val="left"/>
              <w:rPr>
                <w:rFonts w:eastAsia="Century" w:cs="Century"/>
                <w:color w:val="000000" w:themeColor="text1"/>
                <w:spacing w:val="-7"/>
              </w:rPr>
            </w:pPr>
            <w:r w:rsidRPr="00B227AE">
              <w:rPr>
                <w:rFonts w:ascii="ＭＳ 明朝" w:hAnsi="ＭＳ 明朝"/>
                <w:color w:val="000000" w:themeColor="text1"/>
              </w:rPr>
              <w:t>その他（　　　　　　　　　　　　　　　　）</w:t>
            </w:r>
          </w:p>
        </w:tc>
      </w:tr>
      <w:tr w:rsidR="00B227AE" w:rsidRPr="00B227AE" w14:paraId="7D8A4258" w14:textId="77777777" w:rsidTr="006E01A6">
        <w:trPr>
          <w:cantSplit/>
          <w:trHeight w:hRule="exact" w:val="564"/>
        </w:trPr>
        <w:tc>
          <w:tcPr>
            <w:tcW w:w="1824" w:type="dxa"/>
            <w:vMerge w:val="restart"/>
            <w:tcBorders>
              <w:top w:val="single" w:sz="4" w:space="0" w:color="000000"/>
              <w:left w:val="single" w:sz="4" w:space="0" w:color="000000"/>
            </w:tcBorders>
            <w:shd w:val="clear" w:color="auto" w:fill="auto"/>
          </w:tcPr>
          <w:p w14:paraId="46666A3F" w14:textId="77777777" w:rsidR="006D656B" w:rsidRPr="00B227AE" w:rsidRDefault="006D656B" w:rsidP="006E01A6">
            <w:pPr>
              <w:pStyle w:val="a8"/>
              <w:spacing w:before="112" w:line="260" w:lineRule="exact"/>
              <w:ind w:firstLineChars="50" w:firstLine="96"/>
              <w:rPr>
                <w:color w:val="000000" w:themeColor="text1"/>
              </w:rPr>
            </w:pPr>
            <w:r w:rsidRPr="00B227AE">
              <w:rPr>
                <w:rFonts w:ascii="ＭＳ 明朝" w:hAnsi="ＭＳ 明朝"/>
                <w:color w:val="000000" w:themeColor="text1"/>
                <w:spacing w:val="-14"/>
              </w:rPr>
              <w:t>②</w:t>
            </w:r>
            <w:r w:rsidR="006E01A6" w:rsidRPr="00B227AE">
              <w:rPr>
                <w:rFonts w:ascii="ＭＳ 明朝" w:hAnsi="ＭＳ 明朝"/>
                <w:color w:val="000000" w:themeColor="text1"/>
                <w:spacing w:val="-14"/>
              </w:rPr>
              <w:t xml:space="preserve"> </w:t>
            </w:r>
            <w:r w:rsidRPr="00B227AE">
              <w:rPr>
                <w:rFonts w:ascii="ＭＳ 明朝" w:hAnsi="ＭＳ 明朝"/>
                <w:color w:val="000000" w:themeColor="text1"/>
                <w:spacing w:val="-14"/>
              </w:rPr>
              <w:t>世帯員等その</w:t>
            </w:r>
          </w:p>
          <w:p w14:paraId="6206D544" w14:textId="77777777" w:rsidR="006D656B" w:rsidRPr="00B227AE" w:rsidRDefault="006D656B" w:rsidP="006E01A6">
            <w:pPr>
              <w:pStyle w:val="a8"/>
              <w:spacing w:line="260" w:lineRule="exact"/>
              <w:rPr>
                <w:color w:val="000000" w:themeColor="text1"/>
              </w:rPr>
            </w:pPr>
            <w:r w:rsidRPr="00B227AE">
              <w:rPr>
                <w:rFonts w:eastAsia="Century" w:cs="Century"/>
                <w:color w:val="000000" w:themeColor="text1"/>
                <w:spacing w:val="-7"/>
              </w:rPr>
              <w:t xml:space="preserve"> </w:t>
            </w:r>
            <w:r w:rsidR="006E01A6" w:rsidRPr="00B227AE">
              <w:rPr>
                <w:rFonts w:ascii="ＭＳ 明朝" w:hAnsi="ＭＳ 明朝" w:hint="eastAsia"/>
                <w:color w:val="000000" w:themeColor="text1"/>
                <w:spacing w:val="-7"/>
              </w:rPr>
              <w:t xml:space="preserve">　</w:t>
            </w:r>
            <w:r w:rsidRPr="00B227AE">
              <w:rPr>
                <w:rFonts w:ascii="ＭＳ 明朝" w:hAnsi="ＭＳ 明朝"/>
                <w:color w:val="000000" w:themeColor="text1"/>
                <w:spacing w:val="-14"/>
              </w:rPr>
              <w:t>他常時雇用して</w:t>
            </w:r>
          </w:p>
          <w:p w14:paraId="3B307E80" w14:textId="77777777" w:rsidR="006D656B" w:rsidRPr="00B227AE" w:rsidRDefault="006D656B" w:rsidP="006E01A6">
            <w:pPr>
              <w:pStyle w:val="a8"/>
              <w:spacing w:line="260" w:lineRule="exact"/>
              <w:ind w:firstLineChars="100" w:firstLine="206"/>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いる労働力(人)</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4E71C473" w14:textId="77777777" w:rsidR="006D656B" w:rsidRPr="00B227AE" w:rsidRDefault="006D656B">
            <w:pPr>
              <w:pStyle w:val="a8"/>
              <w:spacing w:before="112"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 xml:space="preserve">現在：　　</w:t>
            </w:r>
            <w:r w:rsidRPr="00B227AE">
              <w:rPr>
                <w:color w:val="000000" w:themeColor="text1"/>
                <w:spacing w:val="-14"/>
              </w:rPr>
              <w:t xml:space="preserve">　</w:t>
            </w:r>
            <w:r w:rsidRPr="00B227AE">
              <w:rPr>
                <w:rFonts w:ascii="ＭＳ 明朝" w:hAnsi="ＭＳ 明朝"/>
                <w:color w:val="000000" w:themeColor="text1"/>
                <w:spacing w:val="-14"/>
              </w:rPr>
              <w:t>（農作業経験の状況：　　　　　　　　　　　　　　　　　　）</w:t>
            </w:r>
          </w:p>
        </w:tc>
      </w:tr>
      <w:tr w:rsidR="00B227AE" w:rsidRPr="00B227AE" w14:paraId="28B697E4" w14:textId="77777777" w:rsidTr="006E01A6">
        <w:trPr>
          <w:cantSplit/>
          <w:trHeight w:hRule="exact" w:val="572"/>
        </w:trPr>
        <w:tc>
          <w:tcPr>
            <w:tcW w:w="1824" w:type="dxa"/>
            <w:vMerge/>
            <w:tcBorders>
              <w:top w:val="single" w:sz="4" w:space="0" w:color="000000"/>
              <w:left w:val="single" w:sz="4" w:space="0" w:color="000000"/>
              <w:bottom w:val="single" w:sz="4" w:space="0" w:color="auto"/>
            </w:tcBorders>
            <w:shd w:val="clear" w:color="auto" w:fill="auto"/>
          </w:tcPr>
          <w:p w14:paraId="3C20309E" w14:textId="77777777" w:rsidR="006D656B" w:rsidRPr="00B227AE" w:rsidRDefault="006D656B">
            <w:pPr>
              <w:rPr>
                <w:color w:val="000000" w:themeColor="text1"/>
              </w:rPr>
            </w:pPr>
          </w:p>
        </w:tc>
        <w:tc>
          <w:tcPr>
            <w:tcW w:w="7594" w:type="dxa"/>
            <w:tcBorders>
              <w:left w:val="single" w:sz="4" w:space="0" w:color="000000"/>
              <w:bottom w:val="single" w:sz="4" w:space="0" w:color="000000"/>
              <w:right w:val="single" w:sz="4" w:space="0" w:color="000000"/>
            </w:tcBorders>
            <w:shd w:val="clear" w:color="auto" w:fill="auto"/>
          </w:tcPr>
          <w:p w14:paraId="39F5E09C" w14:textId="77777777" w:rsidR="006D656B" w:rsidRPr="00B227AE" w:rsidRDefault="006D656B">
            <w:pPr>
              <w:pStyle w:val="a8"/>
              <w:spacing w:before="112"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増員予定：</w:t>
            </w:r>
            <w:r w:rsidRPr="00B227AE">
              <w:rPr>
                <w:color w:val="000000" w:themeColor="text1"/>
                <w:spacing w:val="-14"/>
              </w:rPr>
              <w:t xml:space="preserve">　</w:t>
            </w:r>
            <w:r w:rsidRPr="00B227AE">
              <w:rPr>
                <w:rFonts w:ascii="ＭＳ 明朝" w:hAnsi="ＭＳ 明朝"/>
                <w:color w:val="000000" w:themeColor="text1"/>
                <w:spacing w:val="-14"/>
              </w:rPr>
              <w:t>（農作業経験の状況：　　　　　　　　　　　　　　　　　　）</w:t>
            </w:r>
          </w:p>
        </w:tc>
      </w:tr>
      <w:tr w:rsidR="00B227AE" w:rsidRPr="00B227AE" w14:paraId="477B7679" w14:textId="77777777" w:rsidTr="006E01A6">
        <w:trPr>
          <w:cantSplit/>
          <w:trHeight w:hRule="exact" w:val="552"/>
        </w:trPr>
        <w:tc>
          <w:tcPr>
            <w:tcW w:w="1824" w:type="dxa"/>
            <w:vMerge w:val="restart"/>
            <w:tcBorders>
              <w:top w:val="single" w:sz="4" w:space="0" w:color="auto"/>
              <w:left w:val="single" w:sz="4" w:space="0" w:color="000000"/>
            </w:tcBorders>
            <w:shd w:val="clear" w:color="auto" w:fill="auto"/>
          </w:tcPr>
          <w:p w14:paraId="7FEDC9C9" w14:textId="77777777" w:rsidR="006D656B" w:rsidRPr="00B227AE" w:rsidRDefault="006D656B" w:rsidP="006E01A6">
            <w:pPr>
              <w:pStyle w:val="a8"/>
              <w:spacing w:before="112" w:line="222" w:lineRule="exact"/>
              <w:ind w:firstLineChars="50" w:firstLine="96"/>
              <w:rPr>
                <w:color w:val="000000" w:themeColor="text1"/>
              </w:rPr>
            </w:pPr>
            <w:r w:rsidRPr="00B227AE">
              <w:rPr>
                <w:rFonts w:ascii="ＭＳ 明朝" w:hAnsi="ＭＳ 明朝"/>
                <w:color w:val="000000" w:themeColor="text1"/>
                <w:spacing w:val="-14"/>
                <w:lang w:eastAsia="zh-CN"/>
              </w:rPr>
              <w:t>③</w:t>
            </w:r>
            <w:r w:rsidR="006E01A6" w:rsidRPr="00B227AE">
              <w:rPr>
                <w:rFonts w:ascii="ＭＳ 明朝" w:hAnsi="ＭＳ 明朝"/>
                <w:color w:val="000000" w:themeColor="text1"/>
                <w:spacing w:val="-14"/>
                <w:lang w:eastAsia="zh-CN"/>
              </w:rPr>
              <w:t xml:space="preserve"> </w:t>
            </w:r>
            <w:r w:rsidRPr="00B227AE">
              <w:rPr>
                <w:rFonts w:ascii="ＭＳ 明朝" w:hAnsi="ＭＳ 明朝"/>
                <w:color w:val="000000" w:themeColor="text1"/>
                <w:spacing w:val="-14"/>
                <w:lang w:eastAsia="zh-CN"/>
              </w:rPr>
              <w:t>臨時雇用労働</w:t>
            </w:r>
          </w:p>
          <w:p w14:paraId="60631A8E" w14:textId="77777777" w:rsidR="006D656B" w:rsidRPr="00B227AE" w:rsidRDefault="006D656B">
            <w:pPr>
              <w:pStyle w:val="a8"/>
              <w:spacing w:line="222" w:lineRule="exact"/>
              <w:rPr>
                <w:color w:val="000000" w:themeColor="text1"/>
              </w:rPr>
            </w:pPr>
            <w:r w:rsidRPr="00B227AE">
              <w:rPr>
                <w:rFonts w:eastAsia="Century" w:cs="Century"/>
                <w:color w:val="000000" w:themeColor="text1"/>
                <w:spacing w:val="-7"/>
                <w:lang w:eastAsia="zh-CN"/>
              </w:rPr>
              <w:t xml:space="preserve"> </w:t>
            </w:r>
            <w:r w:rsidR="006E01A6" w:rsidRPr="00B227AE">
              <w:rPr>
                <w:rFonts w:ascii="ＭＳ 明朝" w:hAnsi="ＭＳ 明朝" w:hint="eastAsia"/>
                <w:color w:val="000000" w:themeColor="text1"/>
                <w:spacing w:val="-7"/>
              </w:rPr>
              <w:t xml:space="preserve">　</w:t>
            </w:r>
            <w:r w:rsidRPr="00B227AE">
              <w:rPr>
                <w:rFonts w:ascii="ＭＳ 明朝" w:hAnsi="ＭＳ 明朝"/>
                <w:color w:val="000000" w:themeColor="text1"/>
                <w:spacing w:val="-14"/>
                <w:lang w:eastAsia="zh-CN"/>
              </w:rPr>
              <w:t>力(年間延人数)</w:t>
            </w:r>
          </w:p>
        </w:tc>
        <w:tc>
          <w:tcPr>
            <w:tcW w:w="7594" w:type="dxa"/>
            <w:tcBorders>
              <w:left w:val="single" w:sz="4" w:space="0" w:color="000000"/>
              <w:bottom w:val="single" w:sz="4" w:space="0" w:color="000000"/>
              <w:right w:val="single" w:sz="4" w:space="0" w:color="000000"/>
            </w:tcBorders>
            <w:shd w:val="clear" w:color="auto" w:fill="auto"/>
          </w:tcPr>
          <w:p w14:paraId="54FEA136" w14:textId="77777777" w:rsidR="006D656B" w:rsidRPr="00B227AE" w:rsidRDefault="006D656B">
            <w:pPr>
              <w:pStyle w:val="a8"/>
              <w:spacing w:before="112" w:line="222" w:lineRule="exact"/>
              <w:rPr>
                <w:color w:val="000000" w:themeColor="text1"/>
              </w:rPr>
            </w:pPr>
            <w:r w:rsidRPr="00B227AE">
              <w:rPr>
                <w:rFonts w:eastAsia="Century" w:cs="Century"/>
                <w:color w:val="000000" w:themeColor="text1"/>
                <w:spacing w:val="-7"/>
                <w:lang w:eastAsia="zh-CN"/>
              </w:rPr>
              <w:t xml:space="preserve"> </w:t>
            </w:r>
            <w:r w:rsidRPr="00B227AE">
              <w:rPr>
                <w:rFonts w:ascii="ＭＳ 明朝" w:hAnsi="ＭＳ 明朝"/>
                <w:color w:val="000000" w:themeColor="text1"/>
                <w:spacing w:val="-14"/>
              </w:rPr>
              <w:t xml:space="preserve">現在：　　</w:t>
            </w:r>
            <w:r w:rsidRPr="00B227AE">
              <w:rPr>
                <w:color w:val="000000" w:themeColor="text1"/>
                <w:spacing w:val="-14"/>
              </w:rPr>
              <w:t xml:space="preserve">　</w:t>
            </w:r>
            <w:r w:rsidRPr="00B227AE">
              <w:rPr>
                <w:rFonts w:ascii="ＭＳ 明朝" w:hAnsi="ＭＳ 明朝"/>
                <w:color w:val="000000" w:themeColor="text1"/>
                <w:spacing w:val="-14"/>
              </w:rPr>
              <w:t>（農作業経験の状況：　　　　　　　　　　　　　　　　　　）</w:t>
            </w:r>
          </w:p>
        </w:tc>
      </w:tr>
      <w:tr w:rsidR="006D656B" w:rsidRPr="00B227AE" w14:paraId="11365196" w14:textId="77777777" w:rsidTr="006E01A6">
        <w:trPr>
          <w:cantSplit/>
          <w:trHeight w:hRule="exact" w:val="576"/>
        </w:trPr>
        <w:tc>
          <w:tcPr>
            <w:tcW w:w="1824" w:type="dxa"/>
            <w:vMerge/>
            <w:tcBorders>
              <w:left w:val="single" w:sz="4" w:space="0" w:color="000000"/>
              <w:bottom w:val="single" w:sz="4" w:space="0" w:color="auto"/>
            </w:tcBorders>
            <w:shd w:val="clear" w:color="auto" w:fill="auto"/>
          </w:tcPr>
          <w:p w14:paraId="667CE256" w14:textId="77777777" w:rsidR="006D656B" w:rsidRPr="00B227AE" w:rsidRDefault="006D656B">
            <w:pPr>
              <w:rPr>
                <w:color w:val="000000" w:themeColor="text1"/>
              </w:rPr>
            </w:pPr>
          </w:p>
        </w:tc>
        <w:tc>
          <w:tcPr>
            <w:tcW w:w="7594" w:type="dxa"/>
            <w:tcBorders>
              <w:left w:val="single" w:sz="4" w:space="0" w:color="000000"/>
              <w:bottom w:val="single" w:sz="4" w:space="0" w:color="000000"/>
              <w:right w:val="single" w:sz="4" w:space="0" w:color="000000"/>
            </w:tcBorders>
            <w:shd w:val="clear" w:color="auto" w:fill="auto"/>
          </w:tcPr>
          <w:p w14:paraId="6003EA09" w14:textId="77777777" w:rsidR="006D656B" w:rsidRPr="00B227AE" w:rsidRDefault="006D656B">
            <w:pPr>
              <w:pStyle w:val="a8"/>
              <w:spacing w:before="112" w:line="222" w:lineRule="exact"/>
              <w:rPr>
                <w:color w:val="000000" w:themeColor="text1"/>
              </w:rPr>
            </w:pPr>
            <w:r w:rsidRPr="00B227AE">
              <w:rPr>
                <w:rFonts w:eastAsia="Century" w:cs="Century"/>
                <w:color w:val="000000" w:themeColor="text1"/>
                <w:spacing w:val="-7"/>
              </w:rPr>
              <w:t xml:space="preserve"> </w:t>
            </w:r>
            <w:r w:rsidRPr="00B227AE">
              <w:rPr>
                <w:rFonts w:ascii="ＭＳ 明朝" w:hAnsi="ＭＳ 明朝"/>
                <w:color w:val="000000" w:themeColor="text1"/>
                <w:spacing w:val="-14"/>
              </w:rPr>
              <w:t>増員予定：</w:t>
            </w:r>
            <w:r w:rsidRPr="00B227AE">
              <w:rPr>
                <w:color w:val="000000" w:themeColor="text1"/>
                <w:spacing w:val="-14"/>
              </w:rPr>
              <w:t xml:space="preserve">　</w:t>
            </w:r>
            <w:r w:rsidRPr="00B227AE">
              <w:rPr>
                <w:rFonts w:ascii="ＭＳ 明朝" w:hAnsi="ＭＳ 明朝"/>
                <w:color w:val="000000" w:themeColor="text1"/>
                <w:spacing w:val="-14"/>
              </w:rPr>
              <w:t>（農作業経験の状況：　　　　　　　　　　　　　　　　　　）</w:t>
            </w:r>
          </w:p>
        </w:tc>
      </w:tr>
    </w:tbl>
    <w:p w14:paraId="6BE493B3" w14:textId="77777777" w:rsidR="006D656B" w:rsidRPr="00B227AE" w:rsidRDefault="006D656B">
      <w:pPr>
        <w:pStyle w:val="a8"/>
        <w:spacing w:line="112" w:lineRule="exact"/>
        <w:rPr>
          <w:color w:val="000000" w:themeColor="text1"/>
          <w:spacing w:val="0"/>
        </w:rPr>
      </w:pPr>
    </w:p>
    <w:p w14:paraId="21B7EABC" w14:textId="5D513A64" w:rsidR="0010492A" w:rsidRPr="00B227AE" w:rsidRDefault="006D656B" w:rsidP="00A96AA0">
      <w:pPr>
        <w:pStyle w:val="a8"/>
        <w:ind w:left="426" w:hanging="666"/>
        <w:rPr>
          <w:rFonts w:ascii="ＭＳ 明朝" w:hAnsi="ＭＳ 明朝"/>
          <w:color w:val="000000" w:themeColor="text1"/>
          <w:spacing w:val="0"/>
        </w:rPr>
      </w:pPr>
      <w:r w:rsidRPr="00B227AE">
        <w:rPr>
          <w:rFonts w:ascii="ＭＳ 明朝" w:hAnsi="ＭＳ 明朝"/>
          <w:color w:val="000000" w:themeColor="text1"/>
        </w:rPr>
        <w:t xml:space="preserve">　</w:t>
      </w:r>
      <w:r w:rsidRPr="00B227AE">
        <w:rPr>
          <w:rFonts w:ascii="ＭＳ 明朝" w:hAnsi="ＭＳ 明朝"/>
          <w:color w:val="000000" w:themeColor="text1"/>
          <w:spacing w:val="0"/>
        </w:rPr>
        <w:t xml:space="preserve"> </w:t>
      </w:r>
      <w:r w:rsidR="0010492A" w:rsidRPr="00B227AE">
        <w:rPr>
          <w:rFonts w:ascii="ＭＳ 明朝" w:hAnsi="ＭＳ 明朝" w:hint="eastAsia"/>
          <w:color w:val="000000" w:themeColor="text1"/>
          <w:spacing w:val="0"/>
        </w:rPr>
        <w:t>④　配置の状況（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d"/>
        <w:tblW w:w="0" w:type="auto"/>
        <w:tblInd w:w="515" w:type="dxa"/>
        <w:tblLook w:val="04A0" w:firstRow="1" w:lastRow="0" w:firstColumn="1" w:lastColumn="0" w:noHBand="0" w:noVBand="1"/>
      </w:tblPr>
      <w:tblGrid>
        <w:gridCol w:w="1696"/>
        <w:gridCol w:w="2410"/>
        <w:gridCol w:w="3402"/>
      </w:tblGrid>
      <w:tr w:rsidR="00B227AE" w:rsidRPr="00B227AE" w14:paraId="78CDFC78" w14:textId="77777777" w:rsidTr="0010492A">
        <w:tc>
          <w:tcPr>
            <w:tcW w:w="1696" w:type="dxa"/>
            <w:vAlign w:val="center"/>
          </w:tcPr>
          <w:p w14:paraId="404E9B96" w14:textId="6EFE7230" w:rsidR="0010492A" w:rsidRPr="00B227AE" w:rsidRDefault="0010492A" w:rsidP="0010492A">
            <w:pPr>
              <w:pStyle w:val="a8"/>
              <w:jc w:val="center"/>
              <w:rPr>
                <w:rFonts w:ascii="ＭＳ 明朝" w:hAnsi="ＭＳ 明朝"/>
                <w:color w:val="000000" w:themeColor="text1"/>
                <w:spacing w:val="0"/>
              </w:rPr>
            </w:pPr>
            <w:r w:rsidRPr="00B227AE">
              <w:rPr>
                <w:rFonts w:ascii="ＭＳ 明朝" w:hAnsi="ＭＳ 明朝" w:hint="eastAsia"/>
                <w:color w:val="000000" w:themeColor="text1"/>
                <w:spacing w:val="0"/>
              </w:rPr>
              <w:t>市町村</w:t>
            </w:r>
          </w:p>
        </w:tc>
        <w:tc>
          <w:tcPr>
            <w:tcW w:w="2410" w:type="dxa"/>
            <w:vAlign w:val="center"/>
          </w:tcPr>
          <w:p w14:paraId="22B3A6DB" w14:textId="79EC2514" w:rsidR="0010492A" w:rsidRPr="00B227AE" w:rsidRDefault="0010492A" w:rsidP="0010492A">
            <w:pPr>
              <w:pStyle w:val="a8"/>
              <w:jc w:val="center"/>
              <w:rPr>
                <w:rFonts w:ascii="ＭＳ 明朝" w:hAnsi="ＭＳ 明朝"/>
                <w:color w:val="000000" w:themeColor="text1"/>
                <w:spacing w:val="0"/>
              </w:rPr>
            </w:pPr>
            <w:r w:rsidRPr="00B227AE">
              <w:rPr>
                <w:rFonts w:ascii="ＭＳ 明朝" w:hAnsi="ＭＳ 明朝" w:hint="eastAsia"/>
                <w:color w:val="000000" w:themeColor="text1"/>
                <w:spacing w:val="0"/>
              </w:rPr>
              <w:t>氏名</w:t>
            </w:r>
          </w:p>
        </w:tc>
        <w:tc>
          <w:tcPr>
            <w:tcW w:w="3402" w:type="dxa"/>
            <w:vAlign w:val="center"/>
          </w:tcPr>
          <w:p w14:paraId="6114DF79" w14:textId="16C4E54F" w:rsidR="0010492A" w:rsidRPr="00B227AE" w:rsidRDefault="0010492A" w:rsidP="0010492A">
            <w:pPr>
              <w:pStyle w:val="a8"/>
              <w:jc w:val="center"/>
              <w:rPr>
                <w:rFonts w:ascii="ＭＳ 明朝" w:hAnsi="ＭＳ 明朝"/>
                <w:color w:val="000000" w:themeColor="text1"/>
                <w:spacing w:val="0"/>
              </w:rPr>
            </w:pPr>
            <w:r w:rsidRPr="00B227AE">
              <w:rPr>
                <w:rFonts w:ascii="ＭＳ 明朝" w:hAnsi="ＭＳ 明朝" w:hint="eastAsia"/>
                <w:color w:val="000000" w:themeColor="text1"/>
                <w:spacing w:val="0"/>
              </w:rPr>
              <w:t>住所地、拠点となる場所等</w:t>
            </w:r>
          </w:p>
        </w:tc>
      </w:tr>
      <w:tr w:rsidR="00B227AE" w:rsidRPr="00B227AE" w14:paraId="2251BCB3" w14:textId="77777777" w:rsidTr="0010492A">
        <w:trPr>
          <w:trHeight w:val="784"/>
        </w:trPr>
        <w:tc>
          <w:tcPr>
            <w:tcW w:w="1696" w:type="dxa"/>
          </w:tcPr>
          <w:p w14:paraId="115B8DCB" w14:textId="77777777" w:rsidR="0010492A" w:rsidRPr="00B227AE" w:rsidRDefault="0010492A" w:rsidP="0010492A">
            <w:pPr>
              <w:pStyle w:val="a8"/>
              <w:rPr>
                <w:rFonts w:ascii="ＭＳ 明朝" w:hAnsi="ＭＳ 明朝"/>
                <w:color w:val="000000" w:themeColor="text1"/>
                <w:spacing w:val="0"/>
              </w:rPr>
            </w:pPr>
          </w:p>
        </w:tc>
        <w:tc>
          <w:tcPr>
            <w:tcW w:w="2410" w:type="dxa"/>
          </w:tcPr>
          <w:p w14:paraId="005B6484" w14:textId="77777777" w:rsidR="0010492A" w:rsidRPr="00B227AE" w:rsidRDefault="0010492A" w:rsidP="0010492A">
            <w:pPr>
              <w:pStyle w:val="a8"/>
              <w:rPr>
                <w:rFonts w:ascii="ＭＳ 明朝" w:hAnsi="ＭＳ 明朝"/>
                <w:color w:val="000000" w:themeColor="text1"/>
                <w:spacing w:val="0"/>
              </w:rPr>
            </w:pPr>
          </w:p>
        </w:tc>
        <w:tc>
          <w:tcPr>
            <w:tcW w:w="3402" w:type="dxa"/>
          </w:tcPr>
          <w:p w14:paraId="4D2BBF2B" w14:textId="77777777" w:rsidR="0010492A" w:rsidRPr="00B227AE" w:rsidRDefault="0010492A" w:rsidP="0010492A">
            <w:pPr>
              <w:pStyle w:val="a8"/>
              <w:rPr>
                <w:rFonts w:ascii="ＭＳ 明朝" w:hAnsi="ＭＳ 明朝"/>
                <w:color w:val="000000" w:themeColor="text1"/>
                <w:spacing w:val="0"/>
              </w:rPr>
            </w:pPr>
          </w:p>
        </w:tc>
      </w:tr>
    </w:tbl>
    <w:p w14:paraId="01153247" w14:textId="42CBA114" w:rsidR="006E01A6" w:rsidRPr="00B227AE" w:rsidRDefault="0010492A" w:rsidP="0010492A">
      <w:pPr>
        <w:pStyle w:val="a8"/>
        <w:ind w:leftChars="50" w:left="549" w:hangingChars="200" w:hanging="444"/>
        <w:rPr>
          <w:color w:val="000000" w:themeColor="text1"/>
        </w:rPr>
      </w:pPr>
      <w:r w:rsidRPr="00B227AE">
        <w:rPr>
          <w:rFonts w:ascii="ＭＳ 明朝" w:hAnsi="ＭＳ 明朝" w:hint="eastAsia"/>
          <w:color w:val="000000" w:themeColor="text1"/>
        </w:rPr>
        <w:t>⑤</w:t>
      </w:r>
      <w:r w:rsidR="006D656B" w:rsidRPr="00B227AE">
        <w:rPr>
          <w:rFonts w:ascii="ＭＳ 明朝" w:hAnsi="ＭＳ 明朝"/>
          <w:color w:val="000000" w:themeColor="text1"/>
        </w:rPr>
        <w:t xml:space="preserve">　①～</w:t>
      </w:r>
      <w:r w:rsidRPr="00B227AE">
        <w:rPr>
          <w:rFonts w:ascii="ＭＳ 明朝" w:hAnsi="ＭＳ 明朝" w:hint="eastAsia"/>
          <w:color w:val="000000" w:themeColor="text1"/>
        </w:rPr>
        <w:t>④</w:t>
      </w:r>
      <w:r w:rsidR="006D656B" w:rsidRPr="00B227AE">
        <w:rPr>
          <w:rFonts w:ascii="ＭＳ 明朝" w:hAnsi="ＭＳ 明朝"/>
          <w:color w:val="000000" w:themeColor="text1"/>
        </w:rPr>
        <w:t>の者の住所地、拠点となる場所等から権利を設定又は移転しようとする土地までの平均距離又は時間</w:t>
      </w:r>
    </w:p>
    <w:p w14:paraId="36A56A44" w14:textId="179002B0" w:rsidR="006E01A6" w:rsidRPr="00B227AE" w:rsidRDefault="006E01A6" w:rsidP="0010492A">
      <w:pPr>
        <w:pStyle w:val="a8"/>
        <w:ind w:leftChars="100" w:left="210" w:firstLineChars="100" w:firstLine="222"/>
        <w:rPr>
          <w:color w:val="000000" w:themeColor="text1"/>
        </w:rPr>
      </w:pPr>
      <w:r w:rsidRPr="00B227AE">
        <w:rPr>
          <w:rFonts w:hint="eastAsia"/>
          <w:color w:val="000000" w:themeColor="text1"/>
        </w:rPr>
        <w:t>移動距離　：</w:t>
      </w:r>
      <w:r w:rsidRPr="00B227AE">
        <w:rPr>
          <w:rFonts w:hint="eastAsia"/>
          <w:color w:val="000000" w:themeColor="text1"/>
          <w:u w:val="single"/>
        </w:rPr>
        <w:t xml:space="preserve">　　　　　</w:t>
      </w:r>
      <w:r w:rsidRPr="00B227AE">
        <w:rPr>
          <w:rFonts w:hint="eastAsia"/>
          <w:color w:val="000000" w:themeColor="text1"/>
          <w:u w:val="single"/>
        </w:rPr>
        <w:t>K</w:t>
      </w:r>
      <w:r w:rsidRPr="00B227AE">
        <w:rPr>
          <w:color w:val="000000" w:themeColor="text1"/>
          <w:u w:val="single"/>
        </w:rPr>
        <w:t>m</w:t>
      </w:r>
    </w:p>
    <w:p w14:paraId="4A1A1DA5" w14:textId="18EF6039" w:rsidR="00A96AA0" w:rsidRPr="00B227AE" w:rsidRDefault="006E01A6" w:rsidP="0010492A">
      <w:pPr>
        <w:pStyle w:val="a8"/>
        <w:ind w:firstLineChars="200" w:firstLine="444"/>
        <w:rPr>
          <w:color w:val="000000" w:themeColor="text1"/>
          <w:u w:val="single"/>
        </w:rPr>
      </w:pPr>
      <w:r w:rsidRPr="00B227AE">
        <w:rPr>
          <w:rFonts w:hint="eastAsia"/>
          <w:color w:val="000000" w:themeColor="text1"/>
        </w:rPr>
        <w:t>移動時間　：</w:t>
      </w:r>
      <w:r w:rsidRPr="00B227AE">
        <w:rPr>
          <w:rFonts w:hint="eastAsia"/>
          <w:color w:val="000000" w:themeColor="text1"/>
          <w:u w:val="single"/>
        </w:rPr>
        <w:t xml:space="preserve">　　　　　時間　　　　分　（車・徒歩・</w:t>
      </w:r>
      <w:r w:rsidR="00B863BD" w:rsidRPr="00B227AE">
        <w:rPr>
          <w:rFonts w:hint="eastAsia"/>
          <w:color w:val="000000" w:themeColor="text1"/>
          <w:u w:val="single"/>
        </w:rPr>
        <w:t>他（　　　　　　）</w:t>
      </w:r>
      <w:r w:rsidRPr="00B227AE">
        <w:rPr>
          <w:rFonts w:hint="eastAsia"/>
          <w:color w:val="000000" w:themeColor="text1"/>
          <w:u w:val="single"/>
        </w:rPr>
        <w:t>）</w:t>
      </w:r>
    </w:p>
    <w:p w14:paraId="0897EE51" w14:textId="7FD5DE7D" w:rsidR="0010492A" w:rsidRPr="00B227AE" w:rsidRDefault="0010492A" w:rsidP="0010492A">
      <w:pPr>
        <w:pStyle w:val="a8"/>
        <w:ind w:firstLineChars="50" w:firstLine="111"/>
        <w:rPr>
          <w:rFonts w:ascii="ＭＳ 明朝" w:hAnsi="ＭＳ 明朝"/>
          <w:color w:val="000000" w:themeColor="text1"/>
          <w:spacing w:val="0"/>
        </w:rPr>
      </w:pPr>
      <w:r w:rsidRPr="00B227AE">
        <w:rPr>
          <w:rFonts w:ascii="ＭＳ 明朝" w:hAnsi="ＭＳ 明朝"/>
          <w:color w:val="000000" w:themeColor="text1"/>
        </w:rPr>
        <w:lastRenderedPageBreak/>
        <w:t>(</w:t>
      </w:r>
      <w:r w:rsidRPr="00B227AE">
        <w:rPr>
          <w:rFonts w:ascii="ＭＳ 明朝" w:hAnsi="ＭＳ 明朝" w:hint="eastAsia"/>
          <w:color w:val="000000" w:themeColor="text1"/>
        </w:rPr>
        <w:t>4</w:t>
      </w:r>
      <w:r w:rsidRPr="00B227AE">
        <w:rPr>
          <w:rFonts w:ascii="ＭＳ 明朝" w:hAnsi="ＭＳ 明朝"/>
          <w:color w:val="000000" w:themeColor="text1"/>
        </w:rPr>
        <w:t>)</w:t>
      </w:r>
      <w:r w:rsidRPr="00B227AE">
        <w:rPr>
          <w:rFonts w:ascii="ＭＳ 明朝" w:hAnsi="ＭＳ 明朝"/>
          <w:color w:val="000000" w:themeColor="text1"/>
          <w:spacing w:val="0"/>
        </w:rPr>
        <w:t xml:space="preserve"> </w:t>
      </w:r>
      <w:r w:rsidRPr="00B227AE">
        <w:rPr>
          <w:rFonts w:ascii="ＭＳ 明朝" w:hAnsi="ＭＳ 明朝" w:hint="eastAsia"/>
          <w:color w:val="000000" w:themeColor="text1"/>
          <w:spacing w:val="0"/>
        </w:rPr>
        <w:t>農地法その他の農業に関する法令の遵守の状況等（別紙１に記載し、添付してください。)</w:t>
      </w:r>
    </w:p>
    <w:p w14:paraId="1080DE52" w14:textId="77777777" w:rsidR="0010492A" w:rsidRPr="00B227AE" w:rsidRDefault="0010492A" w:rsidP="0010492A">
      <w:pPr>
        <w:pStyle w:val="a8"/>
        <w:ind w:firstLineChars="50" w:firstLine="110"/>
        <w:rPr>
          <w:rFonts w:ascii="ＭＳ 明朝" w:hAnsi="ＭＳ 明朝"/>
          <w:color w:val="000000" w:themeColor="text1"/>
          <w:spacing w:val="0"/>
        </w:rPr>
      </w:pPr>
    </w:p>
    <w:p w14:paraId="654B882C" w14:textId="77777777" w:rsidR="0010492A" w:rsidRPr="00B227AE" w:rsidRDefault="0010492A" w:rsidP="0010492A">
      <w:pPr>
        <w:pStyle w:val="a8"/>
        <w:ind w:firstLineChars="50" w:firstLine="110"/>
        <w:rPr>
          <w:rFonts w:ascii="ＭＳ 明朝" w:hAnsi="ＭＳ 明朝"/>
          <w:color w:val="000000" w:themeColor="text1"/>
          <w:spacing w:val="0"/>
        </w:rPr>
      </w:pPr>
    </w:p>
    <w:p w14:paraId="1BC036E6" w14:textId="45843836" w:rsidR="0010492A" w:rsidRPr="00B227AE" w:rsidRDefault="0010492A" w:rsidP="0010492A">
      <w:pPr>
        <w:pStyle w:val="a8"/>
        <w:ind w:firstLineChars="50" w:firstLine="111"/>
        <w:rPr>
          <w:rFonts w:ascii="ＭＳ 明朝" w:hAnsi="ＭＳ 明朝"/>
          <w:color w:val="000000" w:themeColor="text1"/>
        </w:rPr>
      </w:pPr>
      <w:r w:rsidRPr="00B227AE">
        <w:rPr>
          <w:rFonts w:ascii="ＭＳ 明朝" w:hAnsi="ＭＳ 明朝"/>
          <w:color w:val="000000" w:themeColor="text1"/>
        </w:rPr>
        <w:t>(</w:t>
      </w:r>
      <w:r w:rsidRPr="00B227AE">
        <w:rPr>
          <w:rFonts w:ascii="ＭＳ 明朝" w:hAnsi="ＭＳ 明朝" w:hint="eastAsia"/>
          <w:color w:val="000000" w:themeColor="text1"/>
        </w:rPr>
        <w:t>5</w:t>
      </w:r>
      <w:r w:rsidRPr="00B227AE">
        <w:rPr>
          <w:rFonts w:ascii="ＭＳ 明朝" w:hAnsi="ＭＳ 明朝"/>
          <w:color w:val="000000" w:themeColor="text1"/>
        </w:rPr>
        <w:t>)</w:t>
      </w:r>
      <w:r w:rsidRPr="00B227AE">
        <w:rPr>
          <w:rFonts w:ascii="ＭＳ 明朝" w:hAnsi="ＭＳ 明朝" w:hint="eastAsia"/>
          <w:color w:val="000000" w:themeColor="text1"/>
        </w:rPr>
        <w:t xml:space="preserve"> その他の考慮すべき事項</w:t>
      </w:r>
    </w:p>
    <w:p w14:paraId="080C7AA7" w14:textId="77777777" w:rsidR="0010492A" w:rsidRPr="00B227AE" w:rsidRDefault="0010492A" w:rsidP="0010492A">
      <w:pPr>
        <w:pStyle w:val="a8"/>
        <w:ind w:firstLineChars="50" w:firstLine="111"/>
        <w:rPr>
          <w:rFonts w:ascii="ＭＳ 明朝" w:hAnsi="ＭＳ 明朝"/>
          <w:color w:val="000000" w:themeColor="text1"/>
        </w:rPr>
      </w:pPr>
    </w:p>
    <w:p w14:paraId="5C48583F" w14:textId="77777777" w:rsidR="0010492A" w:rsidRPr="00B227AE" w:rsidRDefault="0010492A" w:rsidP="0010492A">
      <w:pPr>
        <w:pStyle w:val="a8"/>
        <w:ind w:firstLineChars="50" w:firstLine="111"/>
        <w:rPr>
          <w:rFonts w:ascii="ＭＳ 明朝" w:hAnsi="ＭＳ 明朝"/>
          <w:color w:val="000000" w:themeColor="text1"/>
        </w:rPr>
      </w:pPr>
    </w:p>
    <w:p w14:paraId="505F1057" w14:textId="3DB25B51" w:rsidR="0089609D" w:rsidRPr="00B227AE" w:rsidRDefault="0089609D" w:rsidP="0010492A">
      <w:pPr>
        <w:pStyle w:val="a8"/>
        <w:ind w:firstLineChars="50" w:firstLine="111"/>
        <w:rPr>
          <w:rFonts w:ascii="ＭＳ 明朝" w:hAnsi="ＭＳ 明朝"/>
          <w:color w:val="000000" w:themeColor="text1"/>
        </w:rPr>
      </w:pPr>
      <w:r w:rsidRPr="00B227AE">
        <w:rPr>
          <w:rFonts w:ascii="ＭＳ 明朝" w:hAnsi="ＭＳ 明朝" w:hint="eastAsia"/>
          <w:color w:val="000000" w:themeColor="text1"/>
        </w:rPr>
        <w:t>（記載要領）</w:t>
      </w:r>
    </w:p>
    <w:p w14:paraId="31C429E3" w14:textId="4D87AA6D" w:rsidR="0089609D" w:rsidRPr="00B227AE" w:rsidRDefault="0089609D" w:rsidP="0089609D">
      <w:pPr>
        <w:pStyle w:val="a8"/>
        <w:ind w:leftChars="50" w:left="327" w:hangingChars="100" w:hanging="222"/>
        <w:rPr>
          <w:rFonts w:ascii="ＭＳ 明朝" w:hAnsi="ＭＳ 明朝"/>
          <w:color w:val="000000" w:themeColor="text1"/>
        </w:rPr>
      </w:pPr>
      <w:r w:rsidRPr="00B227AE">
        <w:rPr>
          <w:rFonts w:ascii="ＭＳ 明朝" w:hAnsi="ＭＳ 明朝"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0D614796" w14:textId="77777777" w:rsidR="0089609D" w:rsidRPr="00B227AE" w:rsidRDefault="0089609D" w:rsidP="0089609D">
      <w:pPr>
        <w:pStyle w:val="a8"/>
        <w:ind w:leftChars="50" w:left="327" w:hangingChars="100" w:hanging="222"/>
        <w:rPr>
          <w:rFonts w:ascii="ＭＳ 明朝" w:hAnsi="ＭＳ 明朝"/>
          <w:color w:val="000000" w:themeColor="text1"/>
        </w:rPr>
      </w:pPr>
    </w:p>
    <w:p w14:paraId="66F02266" w14:textId="77777777" w:rsidR="006D656B" w:rsidRPr="00B227AE" w:rsidRDefault="006D656B">
      <w:pPr>
        <w:pStyle w:val="a8"/>
        <w:rPr>
          <w:color w:val="000000" w:themeColor="text1"/>
        </w:rPr>
      </w:pPr>
      <w:r w:rsidRPr="00B227AE">
        <w:rPr>
          <w:rFonts w:ascii="ＭＳ 明朝" w:hAnsi="ＭＳ 明朝"/>
          <w:color w:val="000000" w:themeColor="text1"/>
        </w:rPr>
        <w:t>＜農地法第３条第２項第４号関係＞</w:t>
      </w:r>
      <w:r w:rsidRPr="00B227AE">
        <w:rPr>
          <w:rFonts w:ascii="ＭＳ 明朝" w:hAnsi="ＭＳ 明朝"/>
          <w:color w:val="000000" w:themeColor="text1"/>
          <w:spacing w:val="0"/>
          <w:sz w:val="18"/>
          <w:szCs w:val="16"/>
        </w:rPr>
        <w:t xml:space="preserve">（ </w:t>
      </w:r>
      <w:r w:rsidRPr="00B227AE">
        <w:rPr>
          <w:rFonts w:ascii="ＭＳ 明朝" w:hAnsi="ＭＳ 明朝"/>
          <w:b/>
          <w:color w:val="000000" w:themeColor="text1"/>
          <w:spacing w:val="0"/>
          <w:sz w:val="18"/>
          <w:szCs w:val="16"/>
          <w:u w:val="single"/>
        </w:rPr>
        <w:t>権利を取得しようとする者が個人である場合のみ</w:t>
      </w:r>
      <w:r w:rsidRPr="00B227AE">
        <w:rPr>
          <w:rFonts w:ascii="ＭＳ 明朝" w:hAnsi="ＭＳ 明朝"/>
          <w:color w:val="000000" w:themeColor="text1"/>
          <w:spacing w:val="0"/>
          <w:sz w:val="18"/>
          <w:szCs w:val="16"/>
        </w:rPr>
        <w:t>記載してください。）</w:t>
      </w:r>
    </w:p>
    <w:p w14:paraId="25648CA1" w14:textId="0583203B" w:rsidR="006D656B" w:rsidRPr="00B227AE" w:rsidRDefault="008470A5">
      <w:pPr>
        <w:pStyle w:val="a8"/>
        <w:spacing w:line="250" w:lineRule="exact"/>
        <w:ind w:left="222" w:hanging="222"/>
        <w:rPr>
          <w:color w:val="000000" w:themeColor="text1"/>
        </w:rPr>
      </w:pPr>
      <w:r w:rsidRPr="00B227AE">
        <w:rPr>
          <w:rFonts w:ascii="ＭＳ 明朝" w:hAnsi="ＭＳ 明朝" w:hint="eastAsia"/>
          <w:color w:val="000000" w:themeColor="text1"/>
        </w:rPr>
        <w:t>２</w:t>
      </w:r>
      <w:r w:rsidR="006D656B" w:rsidRPr="00B227AE">
        <w:rPr>
          <w:rFonts w:ascii="ＭＳ 明朝" w:hAnsi="ＭＳ 明朝"/>
          <w:color w:val="000000" w:themeColor="text1"/>
          <w:spacing w:val="0"/>
        </w:rPr>
        <w:t xml:space="preserve">  </w:t>
      </w:r>
      <w:r w:rsidR="006D656B" w:rsidRPr="00B227AE">
        <w:rPr>
          <w:rFonts w:ascii="ＭＳ 明朝" w:hAnsi="ＭＳ 明朝"/>
          <w:color w:val="000000" w:themeColor="text1"/>
        </w:rPr>
        <w:t>権利を取得しようとする者又はその世帯員等のその行う耕作又は養畜の事業に必要な農作業への従事状況</w:t>
      </w:r>
      <w:r w:rsidR="006D656B" w:rsidRPr="00B227AE">
        <w:rPr>
          <w:rFonts w:ascii="ＭＳ 明朝" w:hAnsi="ＭＳ 明朝"/>
          <w:color w:val="000000" w:themeColor="text1"/>
          <w:spacing w:val="0"/>
          <w:sz w:val="16"/>
          <w:szCs w:val="16"/>
        </w:rPr>
        <w:t>（「世帯員等」とは、住居及び生計を一にする親族並びに当該親族の行う耕作又は養畜の事業に従事するその他の２親等内の親族をいいます。）</w:t>
      </w:r>
    </w:p>
    <w:p w14:paraId="1D73D3B5" w14:textId="77777777" w:rsidR="006D656B" w:rsidRPr="00B227AE" w:rsidRDefault="006D656B">
      <w:pPr>
        <w:pStyle w:val="a8"/>
        <w:spacing w:line="167" w:lineRule="exact"/>
        <w:rPr>
          <w:color w:val="000000" w:themeColor="text1"/>
          <w:spacing w:val="0"/>
        </w:rPr>
      </w:pPr>
    </w:p>
    <w:tbl>
      <w:tblPr>
        <w:tblW w:w="0" w:type="auto"/>
        <w:tblInd w:w="103" w:type="dxa"/>
        <w:tblLayout w:type="fixed"/>
        <w:tblCellMar>
          <w:left w:w="12" w:type="dxa"/>
          <w:right w:w="12" w:type="dxa"/>
        </w:tblCellMar>
        <w:tblLook w:val="0000" w:firstRow="0" w:lastRow="0" w:firstColumn="0" w:lastColumn="0" w:noHBand="0" w:noVBand="0"/>
      </w:tblPr>
      <w:tblGrid>
        <w:gridCol w:w="2586"/>
        <w:gridCol w:w="992"/>
        <w:gridCol w:w="1417"/>
        <w:gridCol w:w="1701"/>
        <w:gridCol w:w="1418"/>
        <w:gridCol w:w="1559"/>
      </w:tblGrid>
      <w:tr w:rsidR="00B227AE" w:rsidRPr="00B227AE" w14:paraId="68A9BDF2" w14:textId="77777777" w:rsidTr="00A762AC">
        <w:trPr>
          <w:trHeight w:hRule="exact" w:val="1041"/>
        </w:trPr>
        <w:tc>
          <w:tcPr>
            <w:tcW w:w="2586" w:type="dxa"/>
            <w:tcBorders>
              <w:top w:val="single" w:sz="4" w:space="0" w:color="000000"/>
              <w:left w:val="single" w:sz="4" w:space="0" w:color="000000"/>
              <w:bottom w:val="single" w:sz="4" w:space="0" w:color="000000"/>
            </w:tcBorders>
            <w:shd w:val="clear" w:color="auto" w:fill="auto"/>
            <w:vAlign w:val="center"/>
          </w:tcPr>
          <w:p w14:paraId="7F8D8AB6" w14:textId="77777777" w:rsidR="006D656B" w:rsidRPr="00B227AE" w:rsidRDefault="006D656B">
            <w:pPr>
              <w:pStyle w:val="a8"/>
              <w:spacing w:before="57" w:line="240" w:lineRule="auto"/>
              <w:rPr>
                <w:color w:val="000000" w:themeColor="text1"/>
              </w:rPr>
            </w:pPr>
            <w:r w:rsidRPr="00B227AE">
              <w:rPr>
                <w:rFonts w:ascii="ＭＳ 明朝" w:hAnsi="ＭＳ 明朝"/>
                <w:color w:val="000000" w:themeColor="text1"/>
                <w:sz w:val="20"/>
                <w:szCs w:val="20"/>
              </w:rPr>
              <w:t>農作業に従事する者の氏名</w:t>
            </w:r>
          </w:p>
        </w:tc>
        <w:tc>
          <w:tcPr>
            <w:tcW w:w="992" w:type="dxa"/>
            <w:tcBorders>
              <w:top w:val="single" w:sz="4" w:space="0" w:color="000000"/>
              <w:left w:val="single" w:sz="4" w:space="0" w:color="000000"/>
              <w:bottom w:val="single" w:sz="4" w:space="0" w:color="000000"/>
            </w:tcBorders>
            <w:shd w:val="clear" w:color="auto" w:fill="auto"/>
            <w:vAlign w:val="center"/>
          </w:tcPr>
          <w:p w14:paraId="740F5EA7" w14:textId="77777777" w:rsidR="006D656B" w:rsidRPr="00B227AE" w:rsidRDefault="006D656B">
            <w:pPr>
              <w:pStyle w:val="a8"/>
              <w:spacing w:before="57" w:line="176" w:lineRule="exact"/>
              <w:jc w:val="center"/>
              <w:rPr>
                <w:color w:val="000000" w:themeColor="text1"/>
              </w:rPr>
            </w:pPr>
            <w:r w:rsidRPr="00B227AE">
              <w:rPr>
                <w:rFonts w:ascii="ＭＳ 明朝" w:hAnsi="ＭＳ 明朝"/>
                <w:color w:val="000000" w:themeColor="text1"/>
                <w:spacing w:val="-14"/>
              </w:rPr>
              <w:t>年齢</w:t>
            </w:r>
          </w:p>
        </w:tc>
        <w:tc>
          <w:tcPr>
            <w:tcW w:w="1417" w:type="dxa"/>
            <w:tcBorders>
              <w:top w:val="single" w:sz="4" w:space="0" w:color="000000"/>
              <w:left w:val="single" w:sz="4" w:space="0" w:color="000000"/>
            </w:tcBorders>
            <w:shd w:val="clear" w:color="auto" w:fill="auto"/>
            <w:vAlign w:val="center"/>
          </w:tcPr>
          <w:p w14:paraId="0CAF144C" w14:textId="77777777" w:rsidR="006D656B" w:rsidRPr="00B227AE" w:rsidRDefault="006D656B">
            <w:pPr>
              <w:pStyle w:val="a8"/>
              <w:spacing w:before="57" w:line="176" w:lineRule="exact"/>
              <w:jc w:val="center"/>
              <w:rPr>
                <w:color w:val="000000" w:themeColor="text1"/>
              </w:rPr>
            </w:pPr>
            <w:r w:rsidRPr="00B227AE">
              <w:rPr>
                <w:rFonts w:ascii="ＭＳ 明朝" w:hAnsi="ＭＳ 明朝"/>
                <w:color w:val="000000" w:themeColor="text1"/>
              </w:rPr>
              <w:t>主たる職業</w:t>
            </w:r>
          </w:p>
        </w:tc>
        <w:tc>
          <w:tcPr>
            <w:tcW w:w="1701" w:type="dxa"/>
            <w:tcBorders>
              <w:top w:val="single" w:sz="4" w:space="0" w:color="000000"/>
              <w:left w:val="single" w:sz="4" w:space="0" w:color="000000"/>
              <w:bottom w:val="single" w:sz="4" w:space="0" w:color="000000"/>
            </w:tcBorders>
            <w:shd w:val="clear" w:color="auto" w:fill="auto"/>
            <w:vAlign w:val="center"/>
          </w:tcPr>
          <w:p w14:paraId="33AA632E" w14:textId="77777777" w:rsidR="006D656B" w:rsidRPr="00B227AE" w:rsidRDefault="006D656B">
            <w:pPr>
              <w:pStyle w:val="a8"/>
              <w:spacing w:before="57" w:line="200" w:lineRule="exact"/>
              <w:jc w:val="center"/>
              <w:rPr>
                <w:color w:val="000000" w:themeColor="text1"/>
                <w:sz w:val="21"/>
              </w:rPr>
            </w:pPr>
            <w:r w:rsidRPr="00B227AE">
              <w:rPr>
                <w:rFonts w:ascii="ＭＳ 明朝" w:hAnsi="ＭＳ 明朝"/>
                <w:color w:val="000000" w:themeColor="text1"/>
                <w:spacing w:val="-14"/>
                <w:sz w:val="21"/>
              </w:rPr>
              <w:t>権利取得者との関係</w:t>
            </w:r>
          </w:p>
          <w:p w14:paraId="2AAB9EB3" w14:textId="77777777" w:rsidR="006D656B" w:rsidRPr="00B227AE" w:rsidRDefault="006D656B">
            <w:pPr>
              <w:pStyle w:val="a8"/>
              <w:spacing w:before="57" w:line="200" w:lineRule="exact"/>
              <w:jc w:val="center"/>
              <w:rPr>
                <w:color w:val="000000" w:themeColor="text1"/>
              </w:rPr>
            </w:pPr>
            <w:r w:rsidRPr="00B227AE">
              <w:rPr>
                <w:rFonts w:ascii="ＭＳ 明朝" w:hAnsi="ＭＳ 明朝"/>
                <w:color w:val="000000" w:themeColor="text1"/>
                <w:spacing w:val="-14"/>
                <w:sz w:val="21"/>
              </w:rPr>
              <w:t>（</w:t>
            </w:r>
            <w:r w:rsidR="00A762AC" w:rsidRPr="00B227AE">
              <w:rPr>
                <w:rFonts w:ascii="ＭＳ 明朝" w:hAnsi="ＭＳ 明朝" w:hint="eastAsia"/>
                <w:color w:val="000000" w:themeColor="text1"/>
                <w:spacing w:val="-14"/>
                <w:sz w:val="21"/>
              </w:rPr>
              <w:t>続柄等</w:t>
            </w:r>
            <w:r w:rsidRPr="00B227AE">
              <w:rPr>
                <w:rFonts w:ascii="ＭＳ 明朝" w:hAnsi="ＭＳ 明朝"/>
                <w:color w:val="000000" w:themeColor="text1"/>
                <w:spacing w:val="-14"/>
                <w:sz w:val="21"/>
              </w:rPr>
              <w:t>）</w:t>
            </w:r>
          </w:p>
        </w:tc>
        <w:tc>
          <w:tcPr>
            <w:tcW w:w="1418" w:type="dxa"/>
            <w:tcBorders>
              <w:top w:val="single" w:sz="4" w:space="0" w:color="000000"/>
              <w:left w:val="single" w:sz="4" w:space="0" w:color="000000"/>
              <w:bottom w:val="single" w:sz="4" w:space="0" w:color="000000"/>
            </w:tcBorders>
            <w:shd w:val="clear" w:color="auto" w:fill="auto"/>
          </w:tcPr>
          <w:p w14:paraId="14F3FB58" w14:textId="77777777" w:rsidR="006D656B" w:rsidRPr="00B227AE" w:rsidRDefault="006D656B">
            <w:pPr>
              <w:pStyle w:val="a8"/>
              <w:snapToGrid w:val="0"/>
              <w:spacing w:before="57" w:line="200" w:lineRule="exact"/>
              <w:jc w:val="center"/>
              <w:rPr>
                <w:rFonts w:ascii="ＭＳ 明朝" w:hAnsi="ＭＳ 明朝"/>
                <w:color w:val="000000" w:themeColor="text1"/>
                <w:spacing w:val="-14"/>
              </w:rPr>
            </w:pPr>
          </w:p>
          <w:p w14:paraId="6EFE08ED" w14:textId="77777777" w:rsidR="006D656B" w:rsidRPr="00B227AE" w:rsidRDefault="006D656B">
            <w:pPr>
              <w:pStyle w:val="a8"/>
              <w:spacing w:before="57" w:line="200" w:lineRule="exact"/>
              <w:jc w:val="center"/>
              <w:rPr>
                <w:color w:val="000000" w:themeColor="text1"/>
              </w:rPr>
            </w:pPr>
            <w:r w:rsidRPr="00B227AE">
              <w:rPr>
                <w:rFonts w:ascii="ＭＳ 明朝" w:hAnsi="ＭＳ 明朝"/>
                <w:color w:val="000000" w:themeColor="text1"/>
                <w:spacing w:val="-14"/>
              </w:rPr>
              <w:t>農作業への</w:t>
            </w:r>
          </w:p>
          <w:p w14:paraId="22A96183" w14:textId="77777777" w:rsidR="006D656B" w:rsidRPr="00B227AE" w:rsidRDefault="006D656B">
            <w:pPr>
              <w:pStyle w:val="a8"/>
              <w:spacing w:before="57" w:line="200" w:lineRule="exact"/>
              <w:jc w:val="center"/>
              <w:rPr>
                <w:color w:val="000000" w:themeColor="text1"/>
              </w:rPr>
            </w:pPr>
            <w:r w:rsidRPr="00B227AE">
              <w:rPr>
                <w:rFonts w:ascii="ＭＳ 明朝" w:hAnsi="ＭＳ 明朝"/>
                <w:color w:val="000000" w:themeColor="text1"/>
                <w:spacing w:val="-14"/>
              </w:rPr>
              <w:t>年間従事日数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AA57" w14:textId="77777777" w:rsidR="006D656B" w:rsidRPr="00B227AE" w:rsidRDefault="006D656B">
            <w:pPr>
              <w:pStyle w:val="a8"/>
              <w:spacing w:before="57" w:line="200" w:lineRule="exact"/>
              <w:jc w:val="center"/>
              <w:rPr>
                <w:color w:val="000000" w:themeColor="text1"/>
              </w:rPr>
            </w:pPr>
            <w:r w:rsidRPr="00B227AE">
              <w:rPr>
                <w:rFonts w:ascii="ＭＳ 明朝" w:hAnsi="ＭＳ 明朝"/>
                <w:color w:val="000000" w:themeColor="text1"/>
                <w:spacing w:val="-14"/>
              </w:rPr>
              <w:t>備　考</w:t>
            </w:r>
          </w:p>
        </w:tc>
      </w:tr>
      <w:tr w:rsidR="006D656B" w:rsidRPr="00B227AE" w14:paraId="559F8902" w14:textId="77777777" w:rsidTr="00A762AC">
        <w:trPr>
          <w:trHeight w:hRule="exact" w:val="1690"/>
        </w:trPr>
        <w:tc>
          <w:tcPr>
            <w:tcW w:w="2586" w:type="dxa"/>
            <w:tcBorders>
              <w:left w:val="single" w:sz="4" w:space="0" w:color="000000"/>
              <w:bottom w:val="single" w:sz="4" w:space="0" w:color="000000"/>
            </w:tcBorders>
            <w:shd w:val="clear" w:color="auto" w:fill="auto"/>
          </w:tcPr>
          <w:p w14:paraId="52E8CDCC" w14:textId="77777777" w:rsidR="006D656B" w:rsidRPr="00B227AE" w:rsidRDefault="00A762AC">
            <w:pPr>
              <w:pStyle w:val="a8"/>
              <w:snapToGrid w:val="0"/>
              <w:spacing w:before="57" w:line="222" w:lineRule="exact"/>
              <w:rPr>
                <w:rFonts w:ascii="ＭＳ 明朝" w:hAnsi="ＭＳ 明朝"/>
                <w:color w:val="000000" w:themeColor="text1"/>
                <w:spacing w:val="0"/>
                <w:kern w:val="1"/>
              </w:rPr>
            </w:pPr>
            <w:r w:rsidRPr="00B227AE">
              <w:rPr>
                <w:rFonts w:ascii="ＭＳ 明朝" w:hAnsi="ＭＳ 明朝" w:hint="eastAsia"/>
                <w:color w:val="000000" w:themeColor="text1"/>
                <w:spacing w:val="0"/>
                <w:kern w:val="1"/>
              </w:rPr>
              <w:t xml:space="preserve">　</w:t>
            </w:r>
          </w:p>
        </w:tc>
        <w:tc>
          <w:tcPr>
            <w:tcW w:w="992" w:type="dxa"/>
            <w:tcBorders>
              <w:left w:val="single" w:sz="4" w:space="0" w:color="000000"/>
              <w:bottom w:val="single" w:sz="4" w:space="0" w:color="000000"/>
            </w:tcBorders>
            <w:shd w:val="clear" w:color="auto" w:fill="auto"/>
          </w:tcPr>
          <w:p w14:paraId="482BDFA1" w14:textId="77777777" w:rsidR="006D656B" w:rsidRPr="00B227AE" w:rsidRDefault="00A762AC" w:rsidP="00A762AC">
            <w:pPr>
              <w:rPr>
                <w:color w:val="000000" w:themeColor="text1"/>
              </w:rPr>
            </w:pPr>
            <w:r w:rsidRPr="00B227AE">
              <w:rPr>
                <w:rFonts w:cs="ＭＳ 明朝" w:hint="eastAsia"/>
                <w:color w:val="000000" w:themeColor="text1"/>
                <w:kern w:val="0"/>
                <w:sz w:val="22"/>
                <w:szCs w:val="22"/>
              </w:rPr>
              <w:t xml:space="preserve">　　　歳</w:t>
            </w:r>
          </w:p>
        </w:tc>
        <w:tc>
          <w:tcPr>
            <w:tcW w:w="1417" w:type="dxa"/>
            <w:tcBorders>
              <w:top w:val="single" w:sz="4" w:space="0" w:color="000000"/>
              <w:left w:val="single" w:sz="4" w:space="0" w:color="000000"/>
              <w:bottom w:val="single" w:sz="4" w:space="0" w:color="000000"/>
            </w:tcBorders>
            <w:shd w:val="clear" w:color="auto" w:fill="auto"/>
          </w:tcPr>
          <w:p w14:paraId="562EF921" w14:textId="77777777" w:rsidR="006D656B" w:rsidRPr="00B227AE" w:rsidRDefault="00A762AC">
            <w:pPr>
              <w:pStyle w:val="a8"/>
              <w:snapToGrid w:val="0"/>
              <w:spacing w:before="57" w:line="222" w:lineRule="exact"/>
              <w:rPr>
                <w:color w:val="000000" w:themeColor="text1"/>
                <w:spacing w:val="0"/>
              </w:rPr>
            </w:pPr>
            <w:r w:rsidRPr="00B227AE">
              <w:rPr>
                <w:rFonts w:hint="eastAsia"/>
                <w:color w:val="000000" w:themeColor="text1"/>
                <w:spacing w:val="0"/>
              </w:rPr>
              <w:t xml:space="preserve">　　　　　</w:t>
            </w:r>
          </w:p>
        </w:tc>
        <w:tc>
          <w:tcPr>
            <w:tcW w:w="1701" w:type="dxa"/>
            <w:tcBorders>
              <w:top w:val="single" w:sz="4" w:space="0" w:color="000000"/>
              <w:left w:val="single" w:sz="4" w:space="0" w:color="000000"/>
              <w:bottom w:val="single" w:sz="4" w:space="0" w:color="000000"/>
            </w:tcBorders>
            <w:shd w:val="clear" w:color="auto" w:fill="auto"/>
          </w:tcPr>
          <w:p w14:paraId="6318586E" w14:textId="77777777" w:rsidR="006D656B" w:rsidRPr="00B227AE" w:rsidRDefault="00A762AC" w:rsidP="00A762AC">
            <w:pPr>
              <w:pStyle w:val="a8"/>
              <w:snapToGrid w:val="0"/>
              <w:spacing w:before="57" w:line="222" w:lineRule="exact"/>
              <w:ind w:firstLineChars="200" w:firstLine="440"/>
              <w:rPr>
                <w:color w:val="000000" w:themeColor="text1"/>
                <w:spacing w:val="0"/>
              </w:rPr>
            </w:pPr>
            <w:r w:rsidRPr="00B227AE">
              <w:rPr>
                <w:rFonts w:hint="eastAsia"/>
                <w:color w:val="000000" w:themeColor="text1"/>
                <w:spacing w:val="0"/>
              </w:rPr>
              <w:t>本人</w:t>
            </w:r>
          </w:p>
        </w:tc>
        <w:tc>
          <w:tcPr>
            <w:tcW w:w="1418" w:type="dxa"/>
            <w:tcBorders>
              <w:top w:val="single" w:sz="4" w:space="0" w:color="000000"/>
              <w:left w:val="single" w:sz="4" w:space="0" w:color="000000"/>
              <w:bottom w:val="single" w:sz="4" w:space="0" w:color="000000"/>
            </w:tcBorders>
            <w:shd w:val="clear" w:color="auto" w:fill="auto"/>
          </w:tcPr>
          <w:p w14:paraId="38054DF3" w14:textId="77777777" w:rsidR="006D656B" w:rsidRPr="00B227AE" w:rsidRDefault="00A762AC">
            <w:pPr>
              <w:pStyle w:val="a8"/>
              <w:snapToGrid w:val="0"/>
              <w:spacing w:before="57" w:line="222" w:lineRule="exact"/>
              <w:rPr>
                <w:color w:val="000000" w:themeColor="text1"/>
                <w:spacing w:val="0"/>
              </w:rPr>
            </w:pPr>
            <w:r w:rsidRPr="00B227AE">
              <w:rPr>
                <w:rFonts w:hint="eastAsia"/>
                <w:color w:val="000000" w:themeColor="text1"/>
                <w:spacing w:val="0"/>
              </w:rPr>
              <w:t xml:space="preserve">　　　　　日</w:t>
            </w:r>
          </w:p>
          <w:p w14:paraId="3E8C42E3" w14:textId="77777777" w:rsidR="00A762AC" w:rsidRPr="00B227AE" w:rsidRDefault="00A762AC">
            <w:pPr>
              <w:pStyle w:val="a8"/>
              <w:snapToGrid w:val="0"/>
              <w:spacing w:before="57" w:line="222" w:lineRule="exact"/>
              <w:rPr>
                <w:color w:val="000000" w:themeColor="text1"/>
                <w:spacing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EECF9D" w14:textId="77777777" w:rsidR="006D656B" w:rsidRPr="00B227AE" w:rsidRDefault="006D656B">
            <w:pPr>
              <w:pStyle w:val="a8"/>
              <w:snapToGrid w:val="0"/>
              <w:spacing w:before="57" w:line="222" w:lineRule="exact"/>
              <w:rPr>
                <w:color w:val="000000" w:themeColor="text1"/>
                <w:spacing w:val="0"/>
              </w:rPr>
            </w:pPr>
          </w:p>
        </w:tc>
      </w:tr>
    </w:tbl>
    <w:p w14:paraId="6457FCCC" w14:textId="77777777" w:rsidR="006D656B" w:rsidRPr="00B227AE" w:rsidRDefault="006D656B">
      <w:pPr>
        <w:pStyle w:val="a8"/>
        <w:spacing w:line="167" w:lineRule="exact"/>
        <w:rPr>
          <w:color w:val="000000" w:themeColor="text1"/>
          <w:spacing w:val="0"/>
        </w:rPr>
      </w:pPr>
    </w:p>
    <w:p w14:paraId="1E8A0D9B" w14:textId="77777777" w:rsidR="006D656B" w:rsidRPr="00B227AE" w:rsidRDefault="006D656B">
      <w:pPr>
        <w:pStyle w:val="a8"/>
        <w:spacing w:line="300" w:lineRule="exact"/>
        <w:rPr>
          <w:color w:val="000000" w:themeColor="text1"/>
        </w:rPr>
      </w:pPr>
      <w:r w:rsidRPr="00B227AE">
        <w:rPr>
          <w:rFonts w:ascii="ＭＳ 明朝" w:hAnsi="ＭＳ 明朝"/>
          <w:color w:val="000000" w:themeColor="text1"/>
        </w:rPr>
        <w:t>（記載要領）</w:t>
      </w:r>
    </w:p>
    <w:p w14:paraId="3138B193" w14:textId="68040268" w:rsidR="006D656B" w:rsidRPr="00B227AE" w:rsidRDefault="006D656B" w:rsidP="006E01A6">
      <w:pPr>
        <w:pStyle w:val="a8"/>
        <w:ind w:left="220" w:hangingChars="100" w:hanging="220"/>
        <w:rPr>
          <w:color w:val="000000" w:themeColor="text1"/>
          <w:sz w:val="20"/>
        </w:rPr>
      </w:pPr>
      <w:r w:rsidRPr="00B227AE">
        <w:rPr>
          <w:color w:val="000000" w:themeColor="text1"/>
          <w:spacing w:val="0"/>
        </w:rPr>
        <w:t xml:space="preserve">　</w:t>
      </w:r>
      <w:r w:rsidR="0089609D" w:rsidRPr="00B227AE">
        <w:rPr>
          <w:rFonts w:hint="eastAsia"/>
          <w:color w:val="000000" w:themeColor="text1"/>
          <w:spacing w:val="0"/>
        </w:rPr>
        <w:t xml:space="preserve">　</w:t>
      </w:r>
      <w:r w:rsidRPr="00B227AE">
        <w:rPr>
          <w:color w:val="000000" w:themeColor="text1"/>
          <w:spacing w:val="0"/>
          <w:sz w:val="20"/>
        </w:rPr>
        <w:t>備考欄には、農作業への従事日数が年間１５０日に達する者がいない場合に、その農作業に従事する者が、その行う耕作又は養畜の事業に必要な行うべき農作業がある限り、これに従事している場合は</w:t>
      </w:r>
      <w:r w:rsidR="006E01A6" w:rsidRPr="00B227AE">
        <w:rPr>
          <w:rFonts w:hint="eastAsia"/>
          <w:color w:val="000000" w:themeColor="text1"/>
          <w:spacing w:val="0"/>
          <w:sz w:val="20"/>
        </w:rPr>
        <w:t>〇</w:t>
      </w:r>
      <w:r w:rsidRPr="00B227AE">
        <w:rPr>
          <w:color w:val="000000" w:themeColor="text1"/>
          <w:spacing w:val="0"/>
          <w:sz w:val="20"/>
        </w:rPr>
        <w:t>を記載してください。</w:t>
      </w:r>
    </w:p>
    <w:p w14:paraId="67012C11" w14:textId="77777777" w:rsidR="006D656B" w:rsidRPr="00B227AE" w:rsidRDefault="006D656B">
      <w:pPr>
        <w:pStyle w:val="a8"/>
        <w:rPr>
          <w:color w:val="000000" w:themeColor="text1"/>
          <w:spacing w:val="0"/>
        </w:rPr>
      </w:pPr>
    </w:p>
    <w:p w14:paraId="330475F2" w14:textId="77777777" w:rsidR="00034A00" w:rsidRPr="00B227AE" w:rsidRDefault="006D656B">
      <w:pPr>
        <w:pStyle w:val="a8"/>
        <w:rPr>
          <w:color w:val="000000" w:themeColor="text1"/>
        </w:rPr>
      </w:pPr>
      <w:r w:rsidRPr="00B227AE">
        <w:rPr>
          <w:rFonts w:ascii="ＭＳ 明朝" w:hAnsi="ＭＳ 明朝"/>
          <w:color w:val="000000" w:themeColor="text1"/>
        </w:rPr>
        <w:t>＜農地法第３条第２項第５号関係＞</w:t>
      </w:r>
    </w:p>
    <w:p w14:paraId="4D2DA2B9" w14:textId="3CBCE955" w:rsidR="006D656B" w:rsidRPr="00B227AE" w:rsidRDefault="008470A5" w:rsidP="006E01A6">
      <w:pPr>
        <w:pStyle w:val="a8"/>
        <w:ind w:left="222" w:hangingChars="100" w:hanging="222"/>
        <w:rPr>
          <w:rFonts w:ascii="ＭＳ 明朝" w:hAnsi="ＭＳ 明朝"/>
          <w:color w:val="000000" w:themeColor="text1"/>
        </w:rPr>
      </w:pPr>
      <w:r w:rsidRPr="00B227AE">
        <w:rPr>
          <w:rFonts w:ascii="ＭＳ 明朝" w:hAnsi="ＭＳ 明朝" w:hint="eastAsia"/>
          <w:color w:val="000000" w:themeColor="text1"/>
        </w:rPr>
        <w:t>３</w:t>
      </w:r>
      <w:r w:rsidR="006D656B" w:rsidRPr="00B227AE">
        <w:rPr>
          <w:rFonts w:ascii="ＭＳ 明朝" w:hAnsi="ＭＳ 明朝"/>
          <w:color w:val="000000" w:themeColor="text1"/>
        </w:rPr>
        <w:t xml:space="preserve">　農地又は採草放牧地につき所有権以外の権原に基づいて耕作又は養畜の事業を行う者（賃借人等）が、その土地を貸し付け、又は質入れしようとする場合には、以下のうち該当するものに</w:t>
      </w:r>
      <w:r w:rsidR="005E0FC1" w:rsidRPr="00B227AE">
        <w:rPr>
          <w:rFonts w:hint="eastAsia"/>
          <w:color w:val="000000" w:themeColor="text1"/>
        </w:rPr>
        <w:t>☑</w:t>
      </w:r>
      <w:r w:rsidR="006D656B" w:rsidRPr="00B227AE">
        <w:rPr>
          <w:rFonts w:ascii="ＭＳ 明朝" w:hAnsi="ＭＳ 明朝"/>
          <w:color w:val="000000" w:themeColor="text1"/>
        </w:rPr>
        <w:t>をしてください。</w:t>
      </w:r>
    </w:p>
    <w:p w14:paraId="6AC87CEE" w14:textId="77777777" w:rsidR="006D656B" w:rsidRPr="00B227AE" w:rsidRDefault="006D656B">
      <w:pPr>
        <w:pStyle w:val="a8"/>
        <w:spacing w:line="167" w:lineRule="exact"/>
        <w:rPr>
          <w:color w:val="000000" w:themeColor="text1"/>
          <w:spacing w:val="0"/>
        </w:rPr>
      </w:pPr>
    </w:p>
    <w:p w14:paraId="286D9B9E" w14:textId="77777777" w:rsidR="006D656B" w:rsidRPr="00B227AE" w:rsidRDefault="006D656B">
      <w:pPr>
        <w:pStyle w:val="a8"/>
        <w:ind w:left="224" w:right="224"/>
        <w:rPr>
          <w:color w:val="000000" w:themeColor="text1"/>
        </w:rPr>
      </w:pPr>
      <w:r w:rsidRPr="00B227AE">
        <w:rPr>
          <w:rFonts w:ascii="ＭＳ 明朝" w:hAnsi="ＭＳ 明朝"/>
          <w:bCs/>
          <w:color w:val="000000" w:themeColor="text1"/>
        </w:rPr>
        <w:t>□　賃借人等又はその世帯員等の死亡等によりその土地について耕作、採草又は家畜の放牧を</w:t>
      </w:r>
    </w:p>
    <w:p w14:paraId="2D64E790" w14:textId="68A203F1" w:rsidR="006D656B" w:rsidRPr="00B227AE" w:rsidRDefault="006D656B" w:rsidP="0089609D">
      <w:pPr>
        <w:pStyle w:val="a8"/>
        <w:ind w:left="448" w:right="224" w:firstLineChars="100" w:firstLine="222"/>
        <w:rPr>
          <w:color w:val="000000" w:themeColor="text1"/>
        </w:rPr>
      </w:pPr>
      <w:r w:rsidRPr="00B227AE">
        <w:rPr>
          <w:rFonts w:ascii="ＭＳ 明朝" w:hAnsi="ＭＳ 明朝"/>
          <w:bCs/>
          <w:color w:val="000000" w:themeColor="text1"/>
        </w:rPr>
        <w:t>することができないため一時貸し付けようとする場合である。</w:t>
      </w:r>
    </w:p>
    <w:p w14:paraId="0E6DC1B0" w14:textId="2A7E276B" w:rsidR="006D656B" w:rsidRPr="00B227AE" w:rsidRDefault="006D656B" w:rsidP="0089609D">
      <w:pPr>
        <w:pStyle w:val="a8"/>
        <w:ind w:left="224" w:right="224"/>
        <w:rPr>
          <w:color w:val="000000" w:themeColor="text1"/>
        </w:rPr>
      </w:pPr>
      <w:r w:rsidRPr="00B227AE">
        <w:rPr>
          <w:rFonts w:ascii="ＭＳ 明朝" w:hAnsi="ＭＳ 明朝"/>
          <w:bCs/>
          <w:color w:val="000000" w:themeColor="text1"/>
        </w:rPr>
        <w:t>□　賃借人等がその土地をその世帯員等に貸し付けようとする場合である。</w:t>
      </w:r>
    </w:p>
    <w:p w14:paraId="3F63622B" w14:textId="77777777" w:rsidR="006D656B" w:rsidRPr="00B227AE" w:rsidRDefault="006D656B">
      <w:pPr>
        <w:pStyle w:val="a8"/>
        <w:ind w:left="224" w:right="224"/>
        <w:rPr>
          <w:color w:val="000000" w:themeColor="text1"/>
        </w:rPr>
      </w:pPr>
      <w:r w:rsidRPr="00B227AE">
        <w:rPr>
          <w:rFonts w:ascii="ＭＳ 明朝" w:hAnsi="ＭＳ 明朝"/>
          <w:bCs/>
          <w:color w:val="000000" w:themeColor="text1"/>
        </w:rPr>
        <w:t>□　その土地を水田裏作（田において稲を通常栽培する期間以外の期間稲以外の作物を栽培す</w:t>
      </w:r>
    </w:p>
    <w:p w14:paraId="62B9E9A8" w14:textId="77777777" w:rsidR="006D656B" w:rsidRPr="00B227AE" w:rsidRDefault="006D656B" w:rsidP="006E01A6">
      <w:pPr>
        <w:pStyle w:val="a8"/>
        <w:ind w:left="448" w:right="224" w:firstLineChars="100" w:firstLine="222"/>
        <w:rPr>
          <w:color w:val="000000" w:themeColor="text1"/>
        </w:rPr>
      </w:pPr>
      <w:r w:rsidRPr="00B227AE">
        <w:rPr>
          <w:rFonts w:ascii="ＭＳ 明朝" w:hAnsi="ＭＳ 明朝"/>
          <w:bCs/>
          <w:color w:val="000000" w:themeColor="text1"/>
        </w:rPr>
        <w:t>ること。）の目的に供するため貸し付けようとする場合である。</w:t>
      </w:r>
    </w:p>
    <w:p w14:paraId="38A2FE66" w14:textId="53E7D4DF" w:rsidR="006D656B" w:rsidRPr="00B227AE" w:rsidRDefault="006D656B" w:rsidP="0089609D">
      <w:pPr>
        <w:pStyle w:val="a8"/>
        <w:ind w:left="224" w:right="224"/>
        <w:rPr>
          <w:color w:val="000000" w:themeColor="text1"/>
        </w:rPr>
      </w:pPr>
      <w:r w:rsidRPr="00B227AE">
        <w:rPr>
          <w:rFonts w:ascii="ＭＳ 明朝" w:hAnsi="ＭＳ 明朝"/>
          <w:color w:val="000000" w:themeColor="text1"/>
        </w:rPr>
        <w:t xml:space="preserve">　（表作の作付内容＝　　　　　、裏作の作付内容＝　　　　　）</w:t>
      </w:r>
    </w:p>
    <w:p w14:paraId="60067242" w14:textId="77777777" w:rsidR="006D656B" w:rsidRPr="00B227AE" w:rsidRDefault="006D656B">
      <w:pPr>
        <w:pStyle w:val="a8"/>
        <w:ind w:left="210" w:right="224"/>
        <w:rPr>
          <w:color w:val="000000" w:themeColor="text1"/>
        </w:rPr>
      </w:pPr>
      <w:r w:rsidRPr="00B227AE">
        <w:rPr>
          <w:rFonts w:ascii="ＭＳ 明朝" w:hAnsi="ＭＳ 明朝"/>
          <w:bCs/>
          <w:color w:val="000000" w:themeColor="text1"/>
        </w:rPr>
        <w:t>□　農地所有適格法人の常時従事者たる構成員がその土地をその法人に貸し付けようとする場</w:t>
      </w:r>
    </w:p>
    <w:p w14:paraId="725A3AB2" w14:textId="77777777" w:rsidR="006D656B" w:rsidRPr="00B227AE" w:rsidRDefault="006D656B" w:rsidP="006E01A6">
      <w:pPr>
        <w:pStyle w:val="a8"/>
        <w:ind w:left="210" w:right="224" w:firstLineChars="200" w:firstLine="444"/>
        <w:rPr>
          <w:color w:val="000000" w:themeColor="text1"/>
        </w:rPr>
      </w:pPr>
      <w:r w:rsidRPr="00B227AE">
        <w:rPr>
          <w:rFonts w:ascii="ＭＳ 明朝" w:hAnsi="ＭＳ 明朝"/>
          <w:bCs/>
          <w:color w:val="000000" w:themeColor="text1"/>
        </w:rPr>
        <w:t>合である。</w:t>
      </w:r>
    </w:p>
    <w:p w14:paraId="0A8AAE03" w14:textId="77777777" w:rsidR="006D656B" w:rsidRPr="00B227AE" w:rsidRDefault="006D656B" w:rsidP="003D495D">
      <w:pPr>
        <w:pStyle w:val="a8"/>
        <w:pageBreakBefore/>
        <w:ind w:rightChars="55" w:right="115"/>
        <w:rPr>
          <w:color w:val="000000" w:themeColor="text1"/>
        </w:rPr>
      </w:pPr>
      <w:r w:rsidRPr="00B227AE">
        <w:rPr>
          <w:rFonts w:ascii="ＭＳ 明朝" w:hAnsi="ＭＳ 明朝"/>
          <w:color w:val="000000" w:themeColor="text1"/>
        </w:rPr>
        <w:lastRenderedPageBreak/>
        <w:t>＜農地法第３条第２項第</w:t>
      </w:r>
      <w:r w:rsidR="00034A00" w:rsidRPr="00B227AE">
        <w:rPr>
          <w:rFonts w:ascii="ＭＳ 明朝" w:hAnsi="ＭＳ 明朝" w:hint="eastAsia"/>
          <w:color w:val="000000" w:themeColor="text1"/>
        </w:rPr>
        <w:t>６</w:t>
      </w:r>
      <w:r w:rsidRPr="00B227AE">
        <w:rPr>
          <w:rFonts w:ascii="ＭＳ 明朝" w:hAnsi="ＭＳ 明朝"/>
          <w:color w:val="000000" w:themeColor="text1"/>
        </w:rPr>
        <w:t>号関係＞</w:t>
      </w:r>
    </w:p>
    <w:p w14:paraId="05425993" w14:textId="757987AA" w:rsidR="006D656B" w:rsidRPr="00B227AE" w:rsidRDefault="008470A5" w:rsidP="003D495D">
      <w:pPr>
        <w:pStyle w:val="a8"/>
        <w:ind w:rightChars="55" w:right="115"/>
        <w:rPr>
          <w:color w:val="000000" w:themeColor="text1"/>
        </w:rPr>
      </w:pPr>
      <w:r w:rsidRPr="00B227AE">
        <w:rPr>
          <w:rFonts w:ascii="ＭＳ 明朝" w:hAnsi="ＭＳ 明朝" w:hint="eastAsia"/>
          <w:color w:val="000000" w:themeColor="text1"/>
        </w:rPr>
        <w:t>４</w:t>
      </w:r>
      <w:r w:rsidR="006D656B" w:rsidRPr="00B227AE">
        <w:rPr>
          <w:rFonts w:ascii="ＭＳ 明朝" w:hAnsi="ＭＳ 明朝"/>
          <w:color w:val="000000" w:themeColor="text1"/>
        </w:rPr>
        <w:t xml:space="preserve">　周辺地域との関係</w:t>
      </w:r>
    </w:p>
    <w:p w14:paraId="5D72FD85" w14:textId="77777777" w:rsidR="006D656B" w:rsidRPr="00B227AE" w:rsidRDefault="006D656B" w:rsidP="003D495D">
      <w:pPr>
        <w:pStyle w:val="a8"/>
        <w:ind w:left="222" w:rightChars="55" w:right="115" w:hanging="222"/>
        <w:rPr>
          <w:color w:val="000000" w:themeColor="text1"/>
        </w:rPr>
      </w:pPr>
      <w:r w:rsidRPr="00B227AE">
        <w:rPr>
          <w:rFonts w:ascii="ＭＳ 明朝" w:hAnsi="ＭＳ 明朝"/>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F74BC19" w14:textId="77777777" w:rsidR="006D656B" w:rsidRPr="00B227AE" w:rsidRDefault="006D656B" w:rsidP="003D495D">
      <w:pPr>
        <w:pStyle w:val="a8"/>
        <w:ind w:left="222" w:rightChars="55" w:right="115" w:hanging="222"/>
        <w:rPr>
          <w:color w:val="000000" w:themeColor="text1"/>
        </w:rPr>
      </w:pPr>
      <w:r w:rsidRPr="00B227AE">
        <w:rPr>
          <w:rFonts w:ascii="ＭＳ 明朝" w:hAnsi="ＭＳ 明朝"/>
          <w:color w:val="000000" w:themeColor="text1"/>
        </w:rPr>
        <w:t xml:space="preserve">　　(例えば、集落営農や経営体への集積等の取組への支障、農薬の使用方法の違いによる耕作又は養畜の事業への支障等について記載してください。)</w:t>
      </w:r>
    </w:p>
    <w:p w14:paraId="5C60CA52" w14:textId="77777777" w:rsidR="006D656B" w:rsidRPr="00B227AE" w:rsidRDefault="006D656B" w:rsidP="003D495D">
      <w:pPr>
        <w:pStyle w:val="a8"/>
        <w:spacing w:line="110" w:lineRule="exact"/>
        <w:ind w:rightChars="55" w:right="115"/>
        <w:rPr>
          <w:color w:val="000000" w:themeColor="text1"/>
          <w:spacing w:val="0"/>
        </w:rPr>
      </w:pPr>
    </w:p>
    <w:tbl>
      <w:tblPr>
        <w:tblW w:w="0" w:type="auto"/>
        <w:tblInd w:w="65" w:type="dxa"/>
        <w:tblLayout w:type="fixed"/>
        <w:tblCellMar>
          <w:left w:w="14" w:type="dxa"/>
          <w:right w:w="14" w:type="dxa"/>
        </w:tblCellMar>
        <w:tblLook w:val="0000" w:firstRow="0" w:lastRow="0" w:firstColumn="0" w:lastColumn="0" w:noHBand="0" w:noVBand="0"/>
      </w:tblPr>
      <w:tblGrid>
        <w:gridCol w:w="9754"/>
      </w:tblGrid>
      <w:tr w:rsidR="006D656B" w:rsidRPr="00B227AE" w14:paraId="6359AEFC" w14:textId="77777777" w:rsidTr="00253B9C">
        <w:trPr>
          <w:trHeight w:hRule="exact" w:val="1814"/>
        </w:trPr>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083E9152" w14:textId="77777777" w:rsidR="006D656B" w:rsidRPr="00B227AE" w:rsidRDefault="006D656B" w:rsidP="003D495D">
            <w:pPr>
              <w:pStyle w:val="a8"/>
              <w:spacing w:before="224" w:line="240" w:lineRule="atLeast"/>
              <w:ind w:rightChars="55" w:right="115" w:firstLine="660"/>
              <w:rPr>
                <w:color w:val="000000" w:themeColor="text1"/>
              </w:rPr>
            </w:pPr>
            <w:r w:rsidRPr="00B227AE">
              <w:rPr>
                <w:color w:val="000000" w:themeColor="text1"/>
                <w:spacing w:val="0"/>
              </w:rPr>
              <w:t xml:space="preserve">　</w:t>
            </w:r>
          </w:p>
        </w:tc>
      </w:tr>
    </w:tbl>
    <w:p w14:paraId="029ADC3B" w14:textId="77777777" w:rsidR="006D656B" w:rsidRPr="00B227AE" w:rsidRDefault="006D656B" w:rsidP="003D495D">
      <w:pPr>
        <w:pStyle w:val="a8"/>
        <w:spacing w:line="224" w:lineRule="exact"/>
        <w:ind w:rightChars="55" w:right="115"/>
        <w:rPr>
          <w:color w:val="000000" w:themeColor="text1"/>
          <w:spacing w:val="0"/>
        </w:rPr>
      </w:pPr>
    </w:p>
    <w:tbl>
      <w:tblPr>
        <w:tblStyle w:val="ad"/>
        <w:tblW w:w="0" w:type="auto"/>
        <w:tblLook w:val="04A0" w:firstRow="1" w:lastRow="0" w:firstColumn="1" w:lastColumn="0" w:noHBand="0" w:noVBand="1"/>
      </w:tblPr>
      <w:tblGrid>
        <w:gridCol w:w="5524"/>
      </w:tblGrid>
      <w:tr w:rsidR="00B227AE" w:rsidRPr="00B227AE" w14:paraId="53AA7ED2" w14:textId="77777777" w:rsidTr="00DC74E6">
        <w:trPr>
          <w:trHeight w:val="448"/>
        </w:trPr>
        <w:tc>
          <w:tcPr>
            <w:tcW w:w="5524" w:type="dxa"/>
            <w:vAlign w:val="center"/>
          </w:tcPr>
          <w:p w14:paraId="65D26646" w14:textId="57BF22E4" w:rsidR="00DC74E6" w:rsidRPr="00B227AE" w:rsidRDefault="00DC74E6" w:rsidP="00DC74E6">
            <w:pPr>
              <w:pStyle w:val="a8"/>
              <w:spacing w:line="224" w:lineRule="exact"/>
              <w:ind w:rightChars="55" w:right="115"/>
              <w:rPr>
                <w:rFonts w:ascii="ＭＳ 明朝" w:hAnsi="ＭＳ 明朝"/>
                <w:color w:val="000000" w:themeColor="text1"/>
              </w:rPr>
            </w:pPr>
            <w:r w:rsidRPr="00B227AE">
              <w:rPr>
                <w:rFonts w:ascii="ＭＳ 明朝" w:hAnsi="ＭＳ 明朝" w:hint="eastAsia"/>
                <w:color w:val="000000" w:themeColor="text1"/>
              </w:rPr>
              <w:t>Ⅱ使用貸借又は賃貸借に限る申請での追加記載事項</w:t>
            </w:r>
          </w:p>
        </w:tc>
      </w:tr>
    </w:tbl>
    <w:p w14:paraId="7920AED0" w14:textId="2C6652E3" w:rsidR="00DC74E6" w:rsidRPr="00B227AE" w:rsidRDefault="00DC74E6" w:rsidP="00DC74E6">
      <w:pPr>
        <w:pStyle w:val="a8"/>
        <w:spacing w:line="240" w:lineRule="auto"/>
        <w:ind w:leftChars="100" w:left="210" w:rightChars="55" w:right="115" w:firstLineChars="100" w:firstLine="222"/>
        <w:rPr>
          <w:rFonts w:ascii="ＭＳ 明朝" w:hAnsi="ＭＳ 明朝"/>
          <w:color w:val="000000" w:themeColor="text1"/>
        </w:rPr>
      </w:pPr>
      <w:r w:rsidRPr="00B227AE">
        <w:rPr>
          <w:rFonts w:ascii="ＭＳ 明朝" w:hAnsi="ＭＳ 明朝" w:hint="eastAsia"/>
          <w:color w:val="000000" w:themeColor="text1"/>
        </w:rPr>
        <w:t>権利を取得しようとする者が、農地所有適格法人以外の法人である場合、又は、その者又はその世帯員等が農作業に常時従事しない場合には、Ⅰの記載事項に加え、以下も記載してください。</w:t>
      </w:r>
    </w:p>
    <w:p w14:paraId="75DF4D4E" w14:textId="77777777" w:rsidR="00DC74E6" w:rsidRPr="00B227AE" w:rsidRDefault="00DC74E6" w:rsidP="00DC74E6">
      <w:pPr>
        <w:pStyle w:val="a8"/>
        <w:spacing w:line="240" w:lineRule="auto"/>
        <w:ind w:rightChars="55" w:right="115"/>
        <w:rPr>
          <w:rFonts w:ascii="ＭＳ 明朝" w:hAnsi="ＭＳ 明朝"/>
          <w:color w:val="000000" w:themeColor="text1"/>
        </w:rPr>
      </w:pPr>
      <w:r w:rsidRPr="00B227AE">
        <w:rPr>
          <w:rFonts w:ascii="ＭＳ 明朝" w:hAnsi="ＭＳ 明朝" w:hint="eastAsia"/>
          <w:color w:val="000000" w:themeColor="text1"/>
        </w:rPr>
        <w:t xml:space="preserve">　（留意事項）</w:t>
      </w:r>
    </w:p>
    <w:p w14:paraId="6DF25C52" w14:textId="20CD615D" w:rsidR="00DC74E6" w:rsidRPr="00B227AE" w:rsidRDefault="00DC74E6" w:rsidP="00DC74E6">
      <w:pPr>
        <w:pStyle w:val="a8"/>
        <w:spacing w:line="240" w:lineRule="auto"/>
        <w:ind w:left="440" w:rightChars="55" w:right="115" w:hangingChars="200" w:hanging="440"/>
        <w:rPr>
          <w:rFonts w:ascii="ＭＳ 明朝" w:hAnsi="ＭＳ 明朝"/>
          <w:color w:val="000000" w:themeColor="text1"/>
          <w:spacing w:val="0"/>
        </w:rPr>
      </w:pPr>
      <w:r w:rsidRPr="00B227AE">
        <w:rPr>
          <w:rFonts w:ascii="ＭＳ 明朝" w:hAnsi="ＭＳ 明朝" w:hint="eastAsia"/>
          <w:color w:val="000000" w:themeColor="text1"/>
          <w:spacing w:val="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B503E79" w14:textId="77777777" w:rsidR="00DC74E6" w:rsidRPr="00B227AE" w:rsidRDefault="00DC74E6" w:rsidP="00DC74E6">
      <w:pPr>
        <w:pStyle w:val="a8"/>
        <w:spacing w:line="224" w:lineRule="exact"/>
        <w:ind w:rightChars="55" w:right="115"/>
        <w:rPr>
          <w:color w:val="000000" w:themeColor="text1"/>
          <w:spacing w:val="0"/>
        </w:rPr>
      </w:pPr>
    </w:p>
    <w:p w14:paraId="09FF7F61" w14:textId="77777777" w:rsidR="006D656B" w:rsidRPr="00B227AE" w:rsidRDefault="003D495D" w:rsidP="003D495D">
      <w:pPr>
        <w:pStyle w:val="a8"/>
        <w:ind w:rightChars="55" w:right="115"/>
        <w:rPr>
          <w:color w:val="000000" w:themeColor="text1"/>
          <w:spacing w:val="0"/>
        </w:rPr>
      </w:pPr>
      <w:r w:rsidRPr="00B227AE">
        <w:rPr>
          <w:rFonts w:ascii="ＭＳ 明朝" w:hAnsi="ＭＳ 明朝"/>
          <w:color w:val="000000" w:themeColor="text1"/>
        </w:rPr>
        <w:t>＜農地法第３条第</w:t>
      </w:r>
      <w:r w:rsidRPr="00B227AE">
        <w:rPr>
          <w:rFonts w:ascii="ＭＳ 明朝" w:hAnsi="ＭＳ 明朝" w:hint="eastAsia"/>
          <w:color w:val="000000" w:themeColor="text1"/>
        </w:rPr>
        <w:t>３</w:t>
      </w:r>
      <w:r w:rsidRPr="00B227AE">
        <w:rPr>
          <w:rFonts w:ascii="ＭＳ 明朝" w:hAnsi="ＭＳ 明朝"/>
          <w:color w:val="000000" w:themeColor="text1"/>
        </w:rPr>
        <w:t>項第</w:t>
      </w:r>
      <w:r w:rsidRPr="00B227AE">
        <w:rPr>
          <w:rFonts w:ascii="ＭＳ 明朝" w:hAnsi="ＭＳ 明朝" w:hint="eastAsia"/>
          <w:color w:val="000000" w:themeColor="text1"/>
        </w:rPr>
        <w:t>２</w:t>
      </w:r>
      <w:r w:rsidRPr="00B227AE">
        <w:rPr>
          <w:rFonts w:ascii="ＭＳ 明朝" w:hAnsi="ＭＳ 明朝"/>
          <w:color w:val="000000" w:themeColor="text1"/>
        </w:rPr>
        <w:t>号関係＞</w:t>
      </w:r>
    </w:p>
    <w:p w14:paraId="29C66BB5" w14:textId="2567C24F" w:rsidR="006D656B" w:rsidRPr="00B227AE" w:rsidRDefault="008470A5" w:rsidP="003D495D">
      <w:pPr>
        <w:pStyle w:val="a8"/>
        <w:ind w:rightChars="55" w:right="115"/>
        <w:rPr>
          <w:color w:val="000000" w:themeColor="text1"/>
          <w:spacing w:val="0"/>
        </w:rPr>
      </w:pPr>
      <w:r w:rsidRPr="00B227AE">
        <w:rPr>
          <w:rFonts w:hint="eastAsia"/>
          <w:color w:val="000000" w:themeColor="text1"/>
          <w:spacing w:val="0"/>
        </w:rPr>
        <w:t>５</w:t>
      </w:r>
      <w:r w:rsidR="003D495D" w:rsidRPr="00B227AE">
        <w:rPr>
          <w:rFonts w:hint="eastAsia"/>
          <w:color w:val="000000" w:themeColor="text1"/>
          <w:spacing w:val="0"/>
        </w:rPr>
        <w:t xml:space="preserve">　地域との役割分担の状況</w:t>
      </w:r>
    </w:p>
    <w:p w14:paraId="3C1EC374" w14:textId="77777777" w:rsidR="003D495D" w:rsidRPr="00B227AE" w:rsidRDefault="003D495D" w:rsidP="003D495D">
      <w:pPr>
        <w:pStyle w:val="a8"/>
        <w:ind w:leftChars="135" w:left="283" w:rightChars="55" w:right="115" w:firstLineChars="63" w:firstLine="139"/>
        <w:rPr>
          <w:color w:val="000000" w:themeColor="text1"/>
          <w:spacing w:val="0"/>
        </w:rPr>
      </w:pPr>
      <w:r w:rsidRPr="00B227AE">
        <w:rPr>
          <w:rFonts w:hint="eastAsia"/>
          <w:color w:val="000000" w:themeColor="text1"/>
          <w:spacing w:val="0"/>
        </w:rPr>
        <w:t>地域の農業における他の農業者との役割分担について、具体的にどのような場面でどのような役割分担を担う計画であるかを以下に記載してください。</w:t>
      </w:r>
    </w:p>
    <w:p w14:paraId="033D1964" w14:textId="77777777" w:rsidR="003D495D" w:rsidRPr="00B227AE" w:rsidRDefault="003D495D" w:rsidP="003D495D">
      <w:pPr>
        <w:pStyle w:val="a8"/>
        <w:ind w:leftChars="135" w:left="283" w:rightChars="55" w:right="115" w:firstLine="2"/>
        <w:rPr>
          <w:color w:val="000000" w:themeColor="text1"/>
          <w:spacing w:val="0"/>
        </w:rPr>
      </w:pPr>
      <w:r w:rsidRPr="00B227AE">
        <w:rPr>
          <w:rFonts w:hint="eastAsia"/>
          <w:color w:val="000000" w:themeColor="text1"/>
          <w:spacing w:val="0"/>
        </w:rPr>
        <w:t>（例えば、農業に維持発展に関する話合い活動への参加、農道、水路、ため池等の共同利用施設の取り決めの遵守、獣害被害対策への協力等について記載してください。）</w:t>
      </w:r>
    </w:p>
    <w:tbl>
      <w:tblPr>
        <w:tblW w:w="0" w:type="auto"/>
        <w:tblInd w:w="65" w:type="dxa"/>
        <w:tblLayout w:type="fixed"/>
        <w:tblCellMar>
          <w:left w:w="14" w:type="dxa"/>
          <w:right w:w="14" w:type="dxa"/>
        </w:tblCellMar>
        <w:tblLook w:val="0000" w:firstRow="0" w:lastRow="0" w:firstColumn="0" w:lastColumn="0" w:noHBand="0" w:noVBand="0"/>
      </w:tblPr>
      <w:tblGrid>
        <w:gridCol w:w="9754"/>
      </w:tblGrid>
      <w:tr w:rsidR="003D495D" w:rsidRPr="00B227AE" w14:paraId="5C969089" w14:textId="77777777" w:rsidTr="00253B9C">
        <w:trPr>
          <w:trHeight w:hRule="exact" w:val="2014"/>
        </w:trPr>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5A03BDD6" w14:textId="77777777" w:rsidR="003D495D" w:rsidRPr="00B227AE" w:rsidRDefault="003D495D" w:rsidP="00D475EB">
            <w:pPr>
              <w:pStyle w:val="a8"/>
              <w:spacing w:before="224" w:line="240" w:lineRule="atLeast"/>
              <w:ind w:rightChars="55" w:right="115" w:firstLine="660"/>
              <w:rPr>
                <w:color w:val="000000" w:themeColor="text1"/>
              </w:rPr>
            </w:pPr>
            <w:bookmarkStart w:id="1" w:name="_Hlk35847159"/>
            <w:r w:rsidRPr="00B227AE">
              <w:rPr>
                <w:color w:val="000000" w:themeColor="text1"/>
                <w:spacing w:val="0"/>
              </w:rPr>
              <w:t xml:space="preserve">　</w:t>
            </w:r>
          </w:p>
        </w:tc>
      </w:tr>
      <w:bookmarkEnd w:id="1"/>
    </w:tbl>
    <w:p w14:paraId="38845910" w14:textId="77777777" w:rsidR="00DB4AE3" w:rsidRPr="00B227AE" w:rsidRDefault="00DB4AE3" w:rsidP="00E02975">
      <w:pPr>
        <w:pStyle w:val="a8"/>
        <w:spacing w:before="224" w:line="240" w:lineRule="atLeast"/>
        <w:ind w:rightChars="55" w:right="115"/>
        <w:rPr>
          <w:color w:val="000000" w:themeColor="text1"/>
        </w:rPr>
      </w:pPr>
    </w:p>
    <w:p w14:paraId="03F6AC65" w14:textId="77777777" w:rsidR="00DC74E6" w:rsidRPr="00B227AE" w:rsidRDefault="00DC74E6" w:rsidP="00E02975">
      <w:pPr>
        <w:pStyle w:val="a8"/>
        <w:spacing w:before="224" w:line="240" w:lineRule="atLeast"/>
        <w:ind w:rightChars="55" w:right="115"/>
        <w:rPr>
          <w:color w:val="000000" w:themeColor="text1"/>
        </w:rPr>
      </w:pPr>
    </w:p>
    <w:p w14:paraId="24CDBF96" w14:textId="77777777" w:rsidR="00DC74E6" w:rsidRPr="00B227AE" w:rsidRDefault="00DC74E6" w:rsidP="00E02975">
      <w:pPr>
        <w:pStyle w:val="a8"/>
        <w:spacing w:before="224" w:line="240" w:lineRule="atLeast"/>
        <w:ind w:rightChars="55" w:right="115"/>
        <w:rPr>
          <w:color w:val="000000" w:themeColor="text1"/>
        </w:rPr>
      </w:pPr>
    </w:p>
    <w:p w14:paraId="7FAAA3EE" w14:textId="77777777" w:rsidR="00DC74E6" w:rsidRPr="00B227AE" w:rsidRDefault="00DC74E6" w:rsidP="00E02975">
      <w:pPr>
        <w:pStyle w:val="a8"/>
        <w:spacing w:before="224" w:line="240" w:lineRule="atLeast"/>
        <w:ind w:rightChars="55" w:right="115"/>
        <w:rPr>
          <w:color w:val="000000" w:themeColor="text1"/>
        </w:rPr>
      </w:pPr>
    </w:p>
    <w:tbl>
      <w:tblPr>
        <w:tblStyle w:val="ad"/>
        <w:tblW w:w="0" w:type="auto"/>
        <w:tblLook w:val="04A0" w:firstRow="1" w:lastRow="0" w:firstColumn="1" w:lastColumn="0" w:noHBand="0" w:noVBand="1"/>
      </w:tblPr>
      <w:tblGrid>
        <w:gridCol w:w="4815"/>
      </w:tblGrid>
      <w:tr w:rsidR="00B227AE" w:rsidRPr="00B227AE" w14:paraId="6EB41A90" w14:textId="77777777" w:rsidTr="008D353B">
        <w:trPr>
          <w:trHeight w:val="274"/>
        </w:trPr>
        <w:tc>
          <w:tcPr>
            <w:tcW w:w="4815" w:type="dxa"/>
            <w:vAlign w:val="center"/>
          </w:tcPr>
          <w:p w14:paraId="1DB9746C" w14:textId="486AB1E5" w:rsidR="008D353B" w:rsidRPr="00B227AE" w:rsidRDefault="008D353B" w:rsidP="008D353B">
            <w:pPr>
              <w:pStyle w:val="a8"/>
              <w:spacing w:before="224" w:line="240" w:lineRule="atLeast"/>
              <w:ind w:rightChars="55" w:right="115"/>
              <w:rPr>
                <w:color w:val="000000" w:themeColor="text1"/>
              </w:rPr>
            </w:pPr>
            <w:r w:rsidRPr="00B227AE">
              <w:rPr>
                <w:rFonts w:hint="eastAsia"/>
                <w:color w:val="000000" w:themeColor="text1"/>
              </w:rPr>
              <w:lastRenderedPageBreak/>
              <w:t>Ⅲ　特殊事由により申請する場合の記載事項</w:t>
            </w:r>
          </w:p>
        </w:tc>
      </w:tr>
    </w:tbl>
    <w:p w14:paraId="2A7D7AB8" w14:textId="3578B0F8" w:rsidR="00DC74E6" w:rsidRPr="00B227AE" w:rsidRDefault="008470A5" w:rsidP="008470A5">
      <w:pPr>
        <w:pStyle w:val="a8"/>
        <w:spacing w:before="224" w:line="240" w:lineRule="atLeast"/>
        <w:ind w:left="222" w:rightChars="55" w:right="115" w:hangingChars="100" w:hanging="222"/>
        <w:rPr>
          <w:color w:val="000000" w:themeColor="text1"/>
        </w:rPr>
      </w:pPr>
      <w:r w:rsidRPr="00B227AE">
        <w:rPr>
          <w:rFonts w:hint="eastAsia"/>
          <w:color w:val="000000" w:themeColor="text1"/>
        </w:rPr>
        <w:t>６</w:t>
      </w:r>
      <w:r w:rsidR="00DC74E6" w:rsidRPr="00B227AE">
        <w:rPr>
          <w:rFonts w:hint="eastAsia"/>
          <w:color w:val="000000" w:themeColor="text1"/>
        </w:rPr>
        <w:t xml:space="preserve">　以下のいずれかに該当する場合は、該当するものに</w:t>
      </w:r>
      <w:r w:rsidR="005E0FC1" w:rsidRPr="00B227AE">
        <w:rPr>
          <w:rFonts w:hint="eastAsia"/>
          <w:color w:val="000000" w:themeColor="text1"/>
        </w:rPr>
        <w:t>☑を</w:t>
      </w:r>
      <w:r w:rsidR="00DC74E6" w:rsidRPr="00B227AE">
        <w:rPr>
          <w:rFonts w:hint="eastAsia"/>
          <w:color w:val="000000" w:themeColor="text1"/>
        </w:rPr>
        <w:t>し、Ⅰの記載事項のうち指定の事項を記載するとともに、それぞれの事業・計画の内容を「事業・計画の内容」欄に記載してください。</w:t>
      </w:r>
    </w:p>
    <w:p w14:paraId="2AD99E17" w14:textId="42681753" w:rsidR="00DC74E6" w:rsidRPr="00B227AE" w:rsidRDefault="008D353B" w:rsidP="008D353B">
      <w:pPr>
        <w:pStyle w:val="a8"/>
        <w:spacing w:before="224" w:line="240" w:lineRule="atLeast"/>
        <w:ind w:rightChars="55" w:right="115" w:firstLineChars="50" w:firstLine="111"/>
        <w:rPr>
          <w:rFonts w:ascii="ＭＳ 明朝" w:hAnsi="ＭＳ 明朝"/>
          <w:color w:val="000000" w:themeColor="text1"/>
        </w:rPr>
      </w:pPr>
      <w:r w:rsidRPr="00B227AE">
        <w:rPr>
          <w:rFonts w:ascii="ＭＳ 明朝" w:hAnsi="ＭＳ 明朝"/>
          <w:color w:val="000000" w:themeColor="text1"/>
        </w:rPr>
        <w:t>(</w:t>
      </w:r>
      <w:r w:rsidRPr="00B227AE">
        <w:rPr>
          <w:rFonts w:ascii="ＭＳ 明朝" w:hAnsi="ＭＳ 明朝" w:hint="eastAsia"/>
          <w:color w:val="000000" w:themeColor="text1"/>
        </w:rPr>
        <w:t>1</w:t>
      </w:r>
      <w:r w:rsidRPr="00B227AE">
        <w:rPr>
          <w:rFonts w:ascii="ＭＳ 明朝" w:hAnsi="ＭＳ 明朝"/>
          <w:color w:val="000000" w:themeColor="text1"/>
        </w:rPr>
        <w:t>)</w:t>
      </w:r>
      <w:r w:rsidR="00DC74E6" w:rsidRPr="00B227AE">
        <w:rPr>
          <w:rFonts w:ascii="ＭＳ 明朝" w:hAnsi="ＭＳ 明朝"/>
          <w:color w:val="000000" w:themeColor="text1"/>
        </w:rPr>
        <w:t xml:space="preserve"> </w:t>
      </w:r>
      <w:r w:rsidR="00DC74E6" w:rsidRPr="00B227AE">
        <w:rPr>
          <w:rFonts w:ascii="ＭＳ 明朝" w:hAnsi="ＭＳ 明朝" w:hint="eastAsia"/>
          <w:color w:val="000000" w:themeColor="text1"/>
        </w:rPr>
        <w:t>以下の場合は、Ⅰの記載事項全ての記載が不要です。</w:t>
      </w:r>
    </w:p>
    <w:p w14:paraId="7992A980" w14:textId="5119384C" w:rsidR="00DC74E6" w:rsidRPr="00B227AE" w:rsidRDefault="008D353B" w:rsidP="008D353B">
      <w:pPr>
        <w:pStyle w:val="a8"/>
        <w:spacing w:before="224" w:line="240" w:lineRule="atLeast"/>
        <w:ind w:leftChars="100" w:left="432" w:rightChars="55" w:right="115" w:hangingChars="100" w:hanging="222"/>
        <w:rPr>
          <w:rFonts w:ascii="ＭＳ 明朝" w:hAnsi="ＭＳ 明朝"/>
          <w:color w:val="000000" w:themeColor="text1"/>
        </w:rPr>
      </w:pPr>
      <w:r w:rsidRPr="00B227AE">
        <w:rPr>
          <w:rFonts w:ascii="ＭＳ 明朝" w:hAnsi="ＭＳ 明朝"/>
          <w:bCs/>
          <w:color w:val="000000" w:themeColor="text1"/>
        </w:rPr>
        <w:t xml:space="preserve">□　</w:t>
      </w:r>
      <w:r w:rsidR="00DC74E6" w:rsidRPr="00B227AE">
        <w:rPr>
          <w:rFonts w:ascii="ＭＳ 明朝" w:hAnsi="ＭＳ 明朝" w:hint="eastAsia"/>
          <w:color w:val="000000" w:themeColor="text1"/>
        </w:rPr>
        <w:t>その取得しようとする権利が地上権</w:t>
      </w:r>
      <w:r w:rsidR="00DC74E6" w:rsidRPr="00B227AE">
        <w:rPr>
          <w:rFonts w:ascii="ＭＳ 明朝" w:hAnsi="ＭＳ 明朝"/>
          <w:color w:val="000000" w:themeColor="text1"/>
        </w:rPr>
        <w:t>(</w:t>
      </w:r>
      <w:r w:rsidR="00DC74E6" w:rsidRPr="00B227AE">
        <w:rPr>
          <w:rFonts w:ascii="ＭＳ 明朝" w:hAnsi="ＭＳ 明朝" w:hint="eastAsia"/>
          <w:color w:val="000000" w:themeColor="text1"/>
        </w:rPr>
        <w:t>民法（明治</w:t>
      </w:r>
      <w:r w:rsidR="00DC74E6" w:rsidRPr="00B227AE">
        <w:rPr>
          <w:rFonts w:ascii="ＭＳ 明朝" w:hAnsi="ＭＳ 明朝"/>
          <w:color w:val="000000" w:themeColor="text1"/>
        </w:rPr>
        <w:t>29</w:t>
      </w:r>
      <w:r w:rsidR="00DC74E6" w:rsidRPr="00B227AE">
        <w:rPr>
          <w:rFonts w:ascii="ＭＳ 明朝" w:hAnsi="ＭＳ 明朝" w:hint="eastAsia"/>
          <w:color w:val="000000" w:themeColor="text1"/>
        </w:rPr>
        <w:t>年法律第</w:t>
      </w:r>
      <w:r w:rsidR="00DC74E6" w:rsidRPr="00B227AE">
        <w:rPr>
          <w:rFonts w:ascii="ＭＳ 明朝" w:hAnsi="ＭＳ 明朝"/>
          <w:color w:val="000000" w:themeColor="text1"/>
        </w:rPr>
        <w:t>89</w:t>
      </w:r>
      <w:r w:rsidR="00DC74E6" w:rsidRPr="00B227AE">
        <w:rPr>
          <w:rFonts w:ascii="ＭＳ 明朝" w:hAnsi="ＭＳ 明朝" w:hint="eastAsia"/>
          <w:color w:val="000000" w:themeColor="text1"/>
        </w:rPr>
        <w:t>号）第</w:t>
      </w:r>
      <w:r w:rsidR="00DC74E6" w:rsidRPr="00B227AE">
        <w:rPr>
          <w:rFonts w:ascii="ＭＳ 明朝" w:hAnsi="ＭＳ 明朝"/>
          <w:color w:val="000000" w:themeColor="text1"/>
        </w:rPr>
        <w:t>269</w:t>
      </w:r>
      <w:r w:rsidR="00DC74E6" w:rsidRPr="00B227AE">
        <w:rPr>
          <w:rFonts w:ascii="ＭＳ 明朝" w:hAnsi="ＭＳ 明朝" w:hint="eastAsia"/>
          <w:color w:val="000000" w:themeColor="text1"/>
        </w:rPr>
        <w:t>条の２第１項の地上権</w:t>
      </w:r>
      <w:r w:rsidR="00DC74E6" w:rsidRPr="00B227AE">
        <w:rPr>
          <w:rFonts w:ascii="ＭＳ 明朝" w:hAnsi="ＭＳ 明朝"/>
          <w:color w:val="000000" w:themeColor="text1"/>
        </w:rPr>
        <w:t>)</w:t>
      </w:r>
      <w:r w:rsidR="00DC74E6" w:rsidRPr="00B227AE">
        <w:rPr>
          <w:rFonts w:ascii="ＭＳ 明朝" w:hAnsi="ＭＳ 明朝" w:hint="eastAsia"/>
          <w:color w:val="000000" w:themeColor="text1"/>
        </w:rPr>
        <w:t>又はこれと内容を同じくするその他の権利である場合</w:t>
      </w:r>
    </w:p>
    <w:p w14:paraId="0CF764F8" w14:textId="5CE9001B" w:rsidR="00DC74E6" w:rsidRPr="00B227AE" w:rsidRDefault="00DC74E6" w:rsidP="008D353B">
      <w:pPr>
        <w:pStyle w:val="a8"/>
        <w:spacing w:line="240" w:lineRule="atLeast"/>
        <w:ind w:left="444" w:rightChars="55" w:right="115" w:hangingChars="200" w:hanging="444"/>
        <w:rPr>
          <w:rFonts w:ascii="ＭＳ 明朝" w:hAnsi="ＭＳ 明朝"/>
          <w:color w:val="000000" w:themeColor="text1"/>
        </w:rPr>
      </w:pPr>
      <w:r w:rsidRPr="00B227AE">
        <w:rPr>
          <w:rFonts w:ascii="ＭＳ 明朝" w:hAnsi="ＭＳ 明朝" w:hint="eastAsia"/>
          <w:color w:val="000000" w:themeColor="text1"/>
        </w:rPr>
        <w:t xml:space="preserve">　</w:t>
      </w:r>
      <w:r w:rsidR="008D353B" w:rsidRPr="00B227AE">
        <w:rPr>
          <w:rFonts w:ascii="ＭＳ 明朝" w:hAnsi="ＭＳ 明朝" w:hint="eastAsia"/>
          <w:color w:val="000000" w:themeColor="text1"/>
        </w:rPr>
        <w:t xml:space="preserve">　</w:t>
      </w:r>
      <w:r w:rsidRPr="00B227AE">
        <w:rPr>
          <w:rFonts w:ascii="ＭＳ 明朝" w:hAnsi="ＭＳ 明朝"/>
          <w:color w:val="000000" w:themeColor="text1"/>
          <w:sz w:val="16"/>
          <w:szCs w:val="16"/>
        </w:rPr>
        <w:t>(</w:t>
      </w:r>
      <w:r w:rsidRPr="00B227AE">
        <w:rPr>
          <w:rFonts w:ascii="ＭＳ 明朝" w:hAnsi="ＭＳ 明朝" w:hint="eastAsia"/>
          <w:color w:val="000000" w:themeColor="text1"/>
          <w:sz w:val="16"/>
          <w:szCs w:val="16"/>
        </w:rPr>
        <w:t>事業・計画の内容に加えて、周辺の土地、作物、家畜等の被害の防除施設の概要と関係権利者との調整の状況を「事業・計画の内容」欄に記載してください。）</w:t>
      </w:r>
    </w:p>
    <w:p w14:paraId="51B5247F" w14:textId="71B5F4B5" w:rsidR="00DC74E6" w:rsidRPr="00B227AE" w:rsidRDefault="008D353B" w:rsidP="008D353B">
      <w:pPr>
        <w:pStyle w:val="a8"/>
        <w:spacing w:before="224" w:line="240" w:lineRule="atLeast"/>
        <w:ind w:leftChars="100" w:left="432" w:rightChars="55" w:right="115" w:hangingChars="100" w:hanging="222"/>
        <w:rPr>
          <w:rFonts w:ascii="ＭＳ 明朝" w:hAnsi="ＭＳ 明朝"/>
          <w:color w:val="000000" w:themeColor="text1"/>
        </w:rPr>
      </w:pPr>
      <w:r w:rsidRPr="00B227AE">
        <w:rPr>
          <w:rFonts w:ascii="ＭＳ 明朝" w:hAnsi="ＭＳ 明朝"/>
          <w:bCs/>
          <w:color w:val="000000" w:themeColor="text1"/>
        </w:rPr>
        <w:t xml:space="preserve">□　</w:t>
      </w:r>
      <w:r w:rsidR="00DC74E6" w:rsidRPr="00B227AE">
        <w:rPr>
          <w:rFonts w:ascii="ＭＳ 明朝" w:hAnsi="ＭＳ 明朝" w:hint="eastAsia"/>
          <w:color w:val="000000" w:themeColor="text1"/>
        </w:rPr>
        <w:t>農業協同組合法（昭和</w:t>
      </w:r>
      <w:r w:rsidR="00DC74E6" w:rsidRPr="00B227AE">
        <w:rPr>
          <w:rFonts w:ascii="ＭＳ 明朝" w:hAnsi="ＭＳ 明朝"/>
          <w:color w:val="000000" w:themeColor="text1"/>
        </w:rPr>
        <w:t>22</w:t>
      </w:r>
      <w:r w:rsidR="00DC74E6" w:rsidRPr="00B227AE">
        <w:rPr>
          <w:rFonts w:ascii="ＭＳ 明朝" w:hAnsi="ＭＳ 明朝" w:hint="eastAsia"/>
          <w:color w:val="000000" w:themeColor="text1"/>
        </w:rPr>
        <w:t>年法律第</w:t>
      </w:r>
      <w:r w:rsidR="00DC74E6" w:rsidRPr="00B227AE">
        <w:rPr>
          <w:rFonts w:ascii="ＭＳ 明朝" w:hAnsi="ＭＳ 明朝"/>
          <w:color w:val="000000" w:themeColor="text1"/>
        </w:rPr>
        <w:t>132</w:t>
      </w:r>
      <w:r w:rsidR="00DC74E6" w:rsidRPr="00B227AE">
        <w:rPr>
          <w:rFonts w:ascii="ＭＳ 明朝" w:hAnsi="ＭＳ 明朝" w:hint="eastAsia"/>
          <w:color w:val="000000" w:themeColor="text1"/>
        </w:rPr>
        <w:t>号）第</w:t>
      </w:r>
      <w:r w:rsidR="00DC74E6" w:rsidRPr="00B227AE">
        <w:rPr>
          <w:rFonts w:ascii="ＭＳ 明朝" w:hAnsi="ＭＳ 明朝"/>
          <w:color w:val="000000" w:themeColor="text1"/>
        </w:rPr>
        <w:t>10</w:t>
      </w:r>
      <w:r w:rsidR="00DC74E6" w:rsidRPr="00B227AE">
        <w:rPr>
          <w:rFonts w:ascii="ＭＳ 明朝" w:hAnsi="ＭＳ 明朝" w:hint="eastAsia"/>
          <w:color w:val="000000" w:themeColor="text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00DC74E6" w:rsidRPr="00B227AE">
        <w:rPr>
          <w:rFonts w:ascii="ＭＳ 明朝" w:hAnsi="ＭＳ 明朝"/>
          <w:color w:val="000000" w:themeColor="text1"/>
        </w:rPr>
        <w:t>11</w:t>
      </w:r>
      <w:r w:rsidR="00DC74E6" w:rsidRPr="00B227AE">
        <w:rPr>
          <w:rFonts w:ascii="ＭＳ 明朝" w:hAnsi="ＭＳ 明朝" w:hint="eastAsia"/>
          <w:color w:val="000000" w:themeColor="text1"/>
        </w:rPr>
        <w:t>条の</w:t>
      </w:r>
      <w:r w:rsidR="00DC74E6" w:rsidRPr="00B227AE">
        <w:rPr>
          <w:rFonts w:ascii="ＭＳ 明朝" w:hAnsi="ＭＳ 明朝"/>
          <w:color w:val="000000" w:themeColor="text1"/>
        </w:rPr>
        <w:t>50</w:t>
      </w:r>
      <w:r w:rsidR="00DC74E6" w:rsidRPr="00B227AE">
        <w:rPr>
          <w:rFonts w:ascii="ＭＳ 明朝" w:hAnsi="ＭＳ 明朝" w:hint="eastAsia"/>
          <w:color w:val="000000" w:themeColor="text1"/>
        </w:rPr>
        <w:t>第１項第１号に掲げる場合において使用貸借による権利若しくは賃借権を取得しようとする場合</w:t>
      </w:r>
    </w:p>
    <w:p w14:paraId="2D45F48E" w14:textId="3E18B9F9" w:rsidR="00DC74E6" w:rsidRPr="00B227AE" w:rsidRDefault="008D353B" w:rsidP="008D353B">
      <w:pPr>
        <w:pStyle w:val="a8"/>
        <w:spacing w:before="224" w:line="240" w:lineRule="atLeast"/>
        <w:ind w:rightChars="55" w:right="115" w:firstLineChars="100" w:firstLine="222"/>
        <w:rPr>
          <w:rFonts w:ascii="ＭＳ 明朝" w:hAnsi="ＭＳ 明朝"/>
          <w:color w:val="000000" w:themeColor="text1"/>
        </w:rPr>
      </w:pPr>
      <w:r w:rsidRPr="00B227AE">
        <w:rPr>
          <w:rFonts w:ascii="ＭＳ 明朝" w:hAnsi="ＭＳ 明朝"/>
          <w:bCs/>
          <w:color w:val="000000" w:themeColor="text1"/>
        </w:rPr>
        <w:t xml:space="preserve">□　</w:t>
      </w:r>
      <w:r w:rsidR="00DC74E6" w:rsidRPr="00B227AE">
        <w:rPr>
          <w:rFonts w:ascii="ＭＳ 明朝" w:hAnsi="ＭＳ 明朝" w:hint="eastAsia"/>
          <w:color w:val="000000" w:themeColor="text1"/>
        </w:rPr>
        <w:t>権利を取得しようとする者が景観整備機構である場合</w:t>
      </w:r>
    </w:p>
    <w:p w14:paraId="171A65C8" w14:textId="0F66429B" w:rsidR="00DC74E6" w:rsidRPr="00B227AE" w:rsidRDefault="00DC74E6" w:rsidP="008D353B">
      <w:pPr>
        <w:pStyle w:val="a8"/>
        <w:spacing w:line="240" w:lineRule="atLeast"/>
        <w:ind w:rightChars="55" w:right="115"/>
        <w:rPr>
          <w:rFonts w:ascii="ＭＳ 明朝" w:hAnsi="ＭＳ 明朝"/>
          <w:color w:val="000000" w:themeColor="text1"/>
        </w:rPr>
      </w:pPr>
      <w:r w:rsidRPr="00B227AE">
        <w:rPr>
          <w:rFonts w:ascii="ＭＳ 明朝" w:hAnsi="ＭＳ 明朝" w:hint="eastAsia"/>
          <w:color w:val="000000" w:themeColor="text1"/>
        </w:rPr>
        <w:t xml:space="preserve">　</w:t>
      </w:r>
      <w:r w:rsidRPr="00B227AE">
        <w:rPr>
          <w:rFonts w:ascii="ＭＳ 明朝" w:hAnsi="ＭＳ 明朝" w:hint="eastAsia"/>
          <w:color w:val="000000" w:themeColor="text1"/>
          <w:sz w:val="16"/>
          <w:szCs w:val="16"/>
        </w:rPr>
        <w:t>（景観法（平成</w:t>
      </w:r>
      <w:r w:rsidRPr="00B227AE">
        <w:rPr>
          <w:rFonts w:ascii="ＭＳ 明朝" w:hAnsi="ＭＳ 明朝"/>
          <w:color w:val="000000" w:themeColor="text1"/>
          <w:sz w:val="16"/>
          <w:szCs w:val="16"/>
        </w:rPr>
        <w:t>16</w:t>
      </w:r>
      <w:r w:rsidRPr="00B227AE">
        <w:rPr>
          <w:rFonts w:ascii="ＭＳ 明朝" w:hAnsi="ＭＳ 明朝" w:hint="eastAsia"/>
          <w:color w:val="000000" w:themeColor="text1"/>
          <w:sz w:val="16"/>
          <w:szCs w:val="16"/>
        </w:rPr>
        <w:t>年法律第</w:t>
      </w:r>
      <w:r w:rsidRPr="00B227AE">
        <w:rPr>
          <w:rFonts w:ascii="ＭＳ 明朝" w:hAnsi="ＭＳ 明朝"/>
          <w:color w:val="000000" w:themeColor="text1"/>
          <w:sz w:val="16"/>
          <w:szCs w:val="16"/>
        </w:rPr>
        <w:t>110</w:t>
      </w:r>
      <w:r w:rsidRPr="00B227AE">
        <w:rPr>
          <w:rFonts w:ascii="ＭＳ 明朝" w:hAnsi="ＭＳ 明朝" w:hint="eastAsia"/>
          <w:color w:val="000000" w:themeColor="text1"/>
          <w:sz w:val="16"/>
          <w:szCs w:val="16"/>
        </w:rPr>
        <w:t>号）第</w:t>
      </w:r>
      <w:r w:rsidRPr="00B227AE">
        <w:rPr>
          <w:rFonts w:ascii="ＭＳ 明朝" w:hAnsi="ＭＳ 明朝"/>
          <w:color w:val="000000" w:themeColor="text1"/>
          <w:sz w:val="16"/>
          <w:szCs w:val="16"/>
        </w:rPr>
        <w:t>56</w:t>
      </w:r>
      <w:r w:rsidRPr="00B227AE">
        <w:rPr>
          <w:rFonts w:ascii="ＭＳ 明朝" w:hAnsi="ＭＳ 明朝" w:hint="eastAsia"/>
          <w:color w:val="000000" w:themeColor="text1"/>
          <w:sz w:val="16"/>
          <w:szCs w:val="16"/>
        </w:rPr>
        <w:t>条第２項の規定により市町村長の指定を受けたことを証する書面を添付してください。</w:t>
      </w:r>
      <w:r w:rsidRPr="00B227AE">
        <w:rPr>
          <w:rFonts w:ascii="ＭＳ 明朝" w:hAnsi="ＭＳ 明朝"/>
          <w:color w:val="000000" w:themeColor="text1"/>
          <w:sz w:val="16"/>
          <w:szCs w:val="16"/>
        </w:rPr>
        <w:t>)</w:t>
      </w:r>
    </w:p>
    <w:p w14:paraId="08D14EF9" w14:textId="1AEB4CC5" w:rsidR="00DC74E6" w:rsidRPr="00B227AE" w:rsidRDefault="00DC74E6" w:rsidP="004C50E3">
      <w:pPr>
        <w:pStyle w:val="a8"/>
        <w:spacing w:line="240" w:lineRule="auto"/>
        <w:ind w:rightChars="55" w:right="115"/>
        <w:rPr>
          <w:rFonts w:ascii="ＭＳ 明朝" w:hAnsi="ＭＳ 明朝"/>
          <w:color w:val="000000" w:themeColor="text1"/>
        </w:rPr>
      </w:pPr>
    </w:p>
    <w:sectPr w:rsidR="00DC74E6" w:rsidRPr="00B227AE">
      <w:footerReference w:type="default" r:id="rId8"/>
      <w:pgSz w:w="11906" w:h="16838"/>
      <w:pgMar w:top="1191" w:right="1004" w:bottom="1191" w:left="100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6CD20" w14:textId="77777777" w:rsidR="00E6124B" w:rsidRDefault="00E6124B">
      <w:r>
        <w:separator/>
      </w:r>
    </w:p>
  </w:endnote>
  <w:endnote w:type="continuationSeparator" w:id="0">
    <w:p w14:paraId="4550B744" w14:textId="77777777" w:rsidR="00E6124B" w:rsidRDefault="00E6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F692" w14:textId="77777777" w:rsidR="00D475EB" w:rsidRDefault="00C93FC3">
    <w:pPr>
      <w:pStyle w:val="ab"/>
    </w:pPr>
    <w:r>
      <w:rPr>
        <w:noProof/>
      </w:rPr>
      <mc:AlternateContent>
        <mc:Choice Requires="wps">
          <w:drawing>
            <wp:anchor distT="0" distB="0" distL="0" distR="0" simplePos="0" relativeHeight="251657728" behindDoc="0" locked="0" layoutInCell="1" allowOverlap="1" wp14:anchorId="4D5DF180" wp14:editId="280690C5">
              <wp:simplePos x="0" y="0"/>
              <wp:positionH relativeFrom="margin">
                <wp:align>center</wp:align>
              </wp:positionH>
              <wp:positionV relativeFrom="paragraph">
                <wp:posOffset>635</wp:posOffset>
              </wp:positionV>
              <wp:extent cx="85090" cy="154940"/>
              <wp:effectExtent l="3175" t="5715" r="698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CA42B"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F180" id="_x0000_t202" coordsize="21600,21600" o:spt="202" path="m,l,21600r21600,l21600,xe">
              <v:stroke joinstyle="miter"/>
              <v:path gradientshapeok="t" o:connecttype="rect"/>
            </v:shapetype>
            <v:shape id="Text Box 1" o:spid="_x0000_s1026" type="#_x0000_t202" style="position:absolute;left:0;text-align:left;margin-left:0;margin-top:.05pt;width:6.7pt;height:12.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" stroked="f">
              <v:fill opacity="0"/>
              <v:textbox inset="0,0,0,0">
                <w:txbxContent>
                  <w:p w14:paraId="1EECA42B" w14:textId="77777777" w:rsidR="00D475EB" w:rsidRDefault="00D475EB">
                    <w:pPr>
                      <w:pStyle w:val="ab"/>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9843B" w14:textId="77777777" w:rsidR="00E6124B" w:rsidRDefault="00E6124B">
      <w:r>
        <w:separator/>
      </w:r>
    </w:p>
  </w:footnote>
  <w:footnote w:type="continuationSeparator" w:id="0">
    <w:p w14:paraId="2A374845" w14:textId="77777777" w:rsidR="00E6124B" w:rsidRDefault="00E6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420"/>
        </w:tabs>
        <w:ind w:left="420" w:hanging="420"/>
      </w:pPr>
      <w:rPr>
        <w:rFonts w:ascii="ＭＳ 明朝" w:hAnsi="ＭＳ 明朝" w:cs="ＭＳ 明朝"/>
        <w:spacing w:val="0"/>
      </w:rPr>
    </w:lvl>
  </w:abstractNum>
  <w:abstractNum w:abstractNumId="1" w15:restartNumberingAfterBreak="0">
    <w:nsid w:val="00000002"/>
    <w:multiLevelType w:val="singleLevel"/>
    <w:tmpl w:val="00000002"/>
    <w:name w:val="WW8Num5"/>
    <w:lvl w:ilvl="0">
      <w:start w:val="1"/>
      <w:numFmt w:val="decimal"/>
      <w:lvlText w:val="%1."/>
      <w:lvlJc w:val="left"/>
      <w:pPr>
        <w:tabs>
          <w:tab w:val="num" w:pos="645"/>
        </w:tabs>
        <w:ind w:left="645" w:hanging="420"/>
      </w:pPr>
      <w:rPr>
        <w:rFonts w:ascii="ＭＳ 明朝" w:hAnsi="ＭＳ 明朝" w:cs="ＭＳ 明朝"/>
      </w:rPr>
    </w:lvl>
  </w:abstractNum>
  <w:abstractNum w:abstractNumId="2" w15:restartNumberingAfterBreak="0">
    <w:nsid w:val="00000003"/>
    <w:multiLevelType w:val="singleLevel"/>
    <w:tmpl w:val="00000003"/>
    <w:name w:val="WW8Num19"/>
    <w:lvl w:ilvl="0">
      <w:start w:val="1"/>
      <w:numFmt w:val="decimal"/>
      <w:lvlText w:val="%1."/>
      <w:lvlJc w:val="left"/>
      <w:pPr>
        <w:tabs>
          <w:tab w:val="num" w:pos="660"/>
        </w:tabs>
        <w:ind w:left="660" w:hanging="420"/>
      </w:pPr>
      <w:rPr>
        <w:rFonts w:ascii="ＭＳ 明朝" w:hAnsi="ＭＳ 明朝" w:cs="ＭＳ 明朝"/>
        <w:spacing w:val="0"/>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476CAC"/>
    <w:multiLevelType w:val="hybridMultilevel"/>
    <w:tmpl w:val="78806D44"/>
    <w:lvl w:ilvl="0" w:tplc="BF3E5C90">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0CE26400"/>
    <w:multiLevelType w:val="hybridMultilevel"/>
    <w:tmpl w:val="B16E5934"/>
    <w:lvl w:ilvl="0" w:tplc="CB0405E0">
      <w:start w:val="1"/>
      <w:numFmt w:val="decimalEnclosedParen"/>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1EC9"/>
    <w:multiLevelType w:val="hybridMultilevel"/>
    <w:tmpl w:val="FC8E9630"/>
    <w:lvl w:ilvl="0" w:tplc="27F2B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55B45"/>
    <w:multiLevelType w:val="hybridMultilevel"/>
    <w:tmpl w:val="DB86471C"/>
    <w:lvl w:ilvl="0" w:tplc="B1F697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3457F"/>
    <w:multiLevelType w:val="hybridMultilevel"/>
    <w:tmpl w:val="62B04DAE"/>
    <w:lvl w:ilvl="0" w:tplc="9EEA0B5A">
      <w:start w:val="1"/>
      <w:numFmt w:val="decimal"/>
      <w:lvlText w:val="(%1)"/>
      <w:lvlJc w:val="left"/>
      <w:pPr>
        <w:ind w:left="720" w:hanging="720"/>
      </w:pPr>
      <w:rPr>
        <w:rFonts w:ascii="Century" w:eastAsia="ＭＳ 明朝" w:hAnsi="Century" w:cs="ＭＳ 明朝"/>
        <w:sz w:val="22"/>
        <w:szCs w:val="22"/>
      </w:rPr>
    </w:lvl>
    <w:lvl w:ilvl="1" w:tplc="0EB6DFB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33FFF"/>
    <w:multiLevelType w:val="hybridMultilevel"/>
    <w:tmpl w:val="18025DB4"/>
    <w:lvl w:ilvl="0" w:tplc="69B24964">
      <w:start w:val="1"/>
      <w:numFmt w:val="decimalEnclosedParen"/>
      <w:lvlText w:val="%1"/>
      <w:lvlJc w:val="left"/>
      <w:pPr>
        <w:ind w:left="720" w:hanging="360"/>
      </w:pPr>
      <w:rPr>
        <w:rFonts w:ascii="Segoe UI Symbol" w:hAnsi="Segoe UI Symbol" w:cs="Segoe UI Symbol"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5A1479"/>
    <w:multiLevelType w:val="hybridMultilevel"/>
    <w:tmpl w:val="57A02064"/>
    <w:lvl w:ilvl="0" w:tplc="F52C1DAA">
      <w:start w:val="10"/>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4E2C42FB"/>
    <w:multiLevelType w:val="hybridMultilevel"/>
    <w:tmpl w:val="5F128EBA"/>
    <w:lvl w:ilvl="0" w:tplc="4BF2E72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23668281">
    <w:abstractNumId w:val="0"/>
  </w:num>
  <w:num w:numId="2" w16cid:durableId="920601671">
    <w:abstractNumId w:val="1"/>
  </w:num>
  <w:num w:numId="3" w16cid:durableId="1328165863">
    <w:abstractNumId w:val="2"/>
  </w:num>
  <w:num w:numId="4" w16cid:durableId="969016004">
    <w:abstractNumId w:val="3"/>
  </w:num>
  <w:num w:numId="5" w16cid:durableId="616177461">
    <w:abstractNumId w:val="5"/>
  </w:num>
  <w:num w:numId="6" w16cid:durableId="1720590177">
    <w:abstractNumId w:val="9"/>
  </w:num>
  <w:num w:numId="7" w16cid:durableId="1487431443">
    <w:abstractNumId w:val="6"/>
  </w:num>
  <w:num w:numId="8" w16cid:durableId="93794925">
    <w:abstractNumId w:val="7"/>
  </w:num>
  <w:num w:numId="9" w16cid:durableId="2145999391">
    <w:abstractNumId w:val="8"/>
  </w:num>
  <w:num w:numId="10" w16cid:durableId="1750149997">
    <w:abstractNumId w:val="10"/>
  </w:num>
  <w:num w:numId="11" w16cid:durableId="1596286080">
    <w:abstractNumId w:val="11"/>
  </w:num>
  <w:num w:numId="12" w16cid:durableId="589118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84"/>
    <w:rsid w:val="0003474D"/>
    <w:rsid w:val="00034A00"/>
    <w:rsid w:val="00037056"/>
    <w:rsid w:val="000F3986"/>
    <w:rsid w:val="0010492A"/>
    <w:rsid w:val="001A38E4"/>
    <w:rsid w:val="001A642C"/>
    <w:rsid w:val="001B2D44"/>
    <w:rsid w:val="001B783C"/>
    <w:rsid w:val="001F4DAC"/>
    <w:rsid w:val="00253B9C"/>
    <w:rsid w:val="0028569B"/>
    <w:rsid w:val="0029764F"/>
    <w:rsid w:val="002A5B25"/>
    <w:rsid w:val="002B2399"/>
    <w:rsid w:val="002D5AEB"/>
    <w:rsid w:val="002F2A92"/>
    <w:rsid w:val="00320697"/>
    <w:rsid w:val="00326D4A"/>
    <w:rsid w:val="00333607"/>
    <w:rsid w:val="00355ED5"/>
    <w:rsid w:val="00367F84"/>
    <w:rsid w:val="003B6A00"/>
    <w:rsid w:val="003D495D"/>
    <w:rsid w:val="004C50E3"/>
    <w:rsid w:val="004E0654"/>
    <w:rsid w:val="004E5D4B"/>
    <w:rsid w:val="004F10AE"/>
    <w:rsid w:val="00532CD0"/>
    <w:rsid w:val="00542914"/>
    <w:rsid w:val="00562AB6"/>
    <w:rsid w:val="00564617"/>
    <w:rsid w:val="005839A5"/>
    <w:rsid w:val="00594088"/>
    <w:rsid w:val="005E0FC1"/>
    <w:rsid w:val="005F5926"/>
    <w:rsid w:val="00601245"/>
    <w:rsid w:val="00631EF1"/>
    <w:rsid w:val="006D656B"/>
    <w:rsid w:val="006E01A6"/>
    <w:rsid w:val="00730B93"/>
    <w:rsid w:val="00760527"/>
    <w:rsid w:val="00762A87"/>
    <w:rsid w:val="00795816"/>
    <w:rsid w:val="007C2625"/>
    <w:rsid w:val="007D6274"/>
    <w:rsid w:val="0081241F"/>
    <w:rsid w:val="00812EB3"/>
    <w:rsid w:val="00816A07"/>
    <w:rsid w:val="0082422B"/>
    <w:rsid w:val="008470A5"/>
    <w:rsid w:val="008550B8"/>
    <w:rsid w:val="008733EB"/>
    <w:rsid w:val="0089609D"/>
    <w:rsid w:val="008B12E6"/>
    <w:rsid w:val="008C3855"/>
    <w:rsid w:val="008C388D"/>
    <w:rsid w:val="008D353B"/>
    <w:rsid w:val="008F287C"/>
    <w:rsid w:val="009C0E8F"/>
    <w:rsid w:val="00A762AC"/>
    <w:rsid w:val="00A96AA0"/>
    <w:rsid w:val="00AB5D2C"/>
    <w:rsid w:val="00B227AE"/>
    <w:rsid w:val="00B24A53"/>
    <w:rsid w:val="00B40E46"/>
    <w:rsid w:val="00B80CBF"/>
    <w:rsid w:val="00B863BD"/>
    <w:rsid w:val="00C265C8"/>
    <w:rsid w:val="00C275F8"/>
    <w:rsid w:val="00C3653F"/>
    <w:rsid w:val="00C7569C"/>
    <w:rsid w:val="00C93FC3"/>
    <w:rsid w:val="00CF7575"/>
    <w:rsid w:val="00D16AD2"/>
    <w:rsid w:val="00D22BCD"/>
    <w:rsid w:val="00D475EB"/>
    <w:rsid w:val="00D74C0F"/>
    <w:rsid w:val="00D9164A"/>
    <w:rsid w:val="00DB4AE3"/>
    <w:rsid w:val="00DC74E6"/>
    <w:rsid w:val="00DD67B7"/>
    <w:rsid w:val="00E02975"/>
    <w:rsid w:val="00E11DB2"/>
    <w:rsid w:val="00E6124B"/>
    <w:rsid w:val="00E91B84"/>
    <w:rsid w:val="00F32032"/>
    <w:rsid w:val="00F4195D"/>
    <w:rsid w:val="00FA2A67"/>
    <w:rsid w:val="00FD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8E70921"/>
  <w15:chartTrackingRefBased/>
  <w15:docId w15:val="{8B3D099D-DA33-41DD-ABB5-69715FA8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E3"/>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hAnsi="ＭＳ 明朝" w:cs="ＭＳ 明朝"/>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hAnsi="ＭＳ 明朝" w:cs="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hAnsi="ＭＳ 明朝" w:cs="ＭＳ 明朝"/>
      <w:spacing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character" w:customStyle="1" w:styleId="a4">
    <w:name w:val="ヘッダ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4" w:lineRule="exact"/>
      <w:jc w:val="both"/>
    </w:pPr>
    <w:rPr>
      <w:rFonts w:ascii="Century" w:eastAsia="ＭＳ 明朝" w:hAnsi="Century" w:cs="ＭＳ 明朝"/>
      <w:spacing w:val="1"/>
      <w:sz w:val="22"/>
      <w:szCs w:val="22"/>
    </w:rPr>
  </w:style>
  <w:style w:type="paragraph" w:customStyle="1" w:styleId="11">
    <w:name w:val="コメント文字列1"/>
    <w:basedOn w:val="a"/>
    <w:pPr>
      <w:jc w:val="left"/>
    </w:pPr>
  </w:style>
  <w:style w:type="paragraph" w:styleId="a9">
    <w:name w:val="annotation subject"/>
    <w:basedOn w:val="11"/>
    <w:next w:val="11"/>
    <w:rPr>
      <w:b/>
      <w:bCs/>
    </w:r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rPr>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39"/>
    <w:rsid w:val="001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CB45-FEA7-4398-A1F0-95C23F02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7</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安来市</dc:creator>
  <cp:keywords/>
  <dc:description/>
  <cp:lastModifiedBy>伊藤　優市</cp:lastModifiedBy>
  <cp:revision>18</cp:revision>
  <cp:lastPrinted>2024-01-25T08:03:00Z</cp:lastPrinted>
  <dcterms:created xsi:type="dcterms:W3CDTF">2023-03-06T02:26:00Z</dcterms:created>
  <dcterms:modified xsi:type="dcterms:W3CDTF">2025-04-07T00:25:00Z</dcterms:modified>
</cp:coreProperties>
</file>